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6B4F" w14:textId="0A856F34" w:rsidR="009B22D0" w:rsidRPr="000C24FE" w:rsidRDefault="008E1E79" w:rsidP="00E5690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</w:t>
      </w:r>
      <w:r w:rsidRPr="000C24FE">
        <w:rPr>
          <w:rFonts w:ascii="Arial" w:hAnsi="Arial" w:cs="Arial"/>
          <w:b/>
          <w:bCs/>
          <w:sz w:val="28"/>
        </w:rPr>
        <w:t xml:space="preserve"> </w:t>
      </w:r>
      <w:r w:rsidR="009B22D0" w:rsidRPr="000C24FE">
        <w:rPr>
          <w:rFonts w:ascii="Arial" w:hAnsi="Arial" w:cs="Arial"/>
          <w:b/>
          <w:bCs/>
          <w:sz w:val="20"/>
        </w:rPr>
        <w:t>202</w:t>
      </w:r>
      <w:r w:rsidR="00C67E65">
        <w:rPr>
          <w:rFonts w:ascii="Arial" w:hAnsi="Arial" w:cs="Arial"/>
          <w:b/>
          <w:bCs/>
          <w:sz w:val="20"/>
        </w:rPr>
        <w:t>5</w:t>
      </w:r>
    </w:p>
    <w:p w14:paraId="026F117F" w14:textId="77777777" w:rsidR="006B64B6" w:rsidRDefault="006B64B6" w:rsidP="00E56903">
      <w:pPr>
        <w:rPr>
          <w:rFonts w:ascii="Arial" w:hAnsi="Arial" w:cs="Arial"/>
          <w:b/>
          <w:sz w:val="28"/>
        </w:rPr>
      </w:pPr>
    </w:p>
    <w:p w14:paraId="79FEED7B" w14:textId="77777777" w:rsidR="006B64B6" w:rsidRDefault="006B64B6" w:rsidP="006B64B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Systematiskt b</w:t>
      </w:r>
      <w:r w:rsidR="00E56903" w:rsidRPr="00E75852">
        <w:rPr>
          <w:rFonts w:ascii="Arial" w:hAnsi="Arial" w:cs="Arial"/>
          <w:b/>
          <w:sz w:val="28"/>
        </w:rPr>
        <w:t>randskyddsarbete</w:t>
      </w:r>
      <w:r>
        <w:rPr>
          <w:rFonts w:ascii="Arial" w:hAnsi="Arial" w:cs="Arial"/>
          <w:b/>
          <w:sz w:val="28"/>
        </w:rPr>
        <w:t xml:space="preserve"> (SBA)</w:t>
      </w:r>
    </w:p>
    <w:p w14:paraId="43E9784E" w14:textId="77777777" w:rsidR="006B64B6" w:rsidRDefault="006B64B6" w:rsidP="006B64B6">
      <w:pPr>
        <w:jc w:val="center"/>
        <w:rPr>
          <w:rFonts w:ascii="Arial" w:hAnsi="Arial" w:cs="Arial"/>
          <w:b/>
          <w:sz w:val="28"/>
        </w:rPr>
      </w:pPr>
    </w:p>
    <w:p w14:paraId="4D1C4425" w14:textId="79C83B06" w:rsidR="00E56903" w:rsidRDefault="00B053DF" w:rsidP="00DD2E21">
      <w:pPr>
        <w:pStyle w:val="Heading3"/>
        <w:numPr>
          <w:ilvl w:val="0"/>
          <w:numId w:val="0"/>
        </w:numPr>
        <w:ind w:left="720" w:hanging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Cs w:val="0"/>
          <w:sz w:val="28"/>
        </w:rPr>
        <w:t>BRF Neptunus 19, Styrmansgatan 35, Stockholm</w:t>
      </w:r>
    </w:p>
    <w:p w14:paraId="506F0D4B" w14:textId="77777777" w:rsidR="007F5F5D" w:rsidRDefault="007F5F5D" w:rsidP="007F5F5D"/>
    <w:p w14:paraId="4F5DC585" w14:textId="77777777" w:rsidR="006B64B6" w:rsidRDefault="006B64B6" w:rsidP="007F5F5D"/>
    <w:p w14:paraId="5B6F5FE6" w14:textId="77777777" w:rsidR="006B64B6" w:rsidRPr="007F5F5D" w:rsidRDefault="006B64B6" w:rsidP="007F5F5D"/>
    <w:p w14:paraId="5ABED990" w14:textId="77777777" w:rsidR="00E56903" w:rsidRDefault="00E56903" w:rsidP="00E56903"/>
    <w:p w14:paraId="66AD4F70" w14:textId="77777777" w:rsidR="001E000A" w:rsidRPr="008E64C2" w:rsidRDefault="001E000A" w:rsidP="001E000A">
      <w:pPr>
        <w:tabs>
          <w:tab w:val="left" w:pos="600"/>
        </w:tabs>
        <w:rPr>
          <w:rFonts w:ascii="Arial" w:hAnsi="Arial" w:cs="Arial"/>
          <w:b/>
          <w:sz w:val="28"/>
          <w:szCs w:val="28"/>
        </w:rPr>
      </w:pPr>
      <w:r w:rsidRPr="008E64C2">
        <w:rPr>
          <w:rFonts w:ascii="Arial" w:hAnsi="Arial" w:cs="Arial"/>
          <w:b/>
          <w:sz w:val="28"/>
          <w:szCs w:val="28"/>
        </w:rPr>
        <w:t xml:space="preserve">Policy  </w:t>
      </w:r>
    </w:p>
    <w:p w14:paraId="21CD6BA2" w14:textId="77777777" w:rsidR="00C63748" w:rsidRPr="004C3E9D" w:rsidRDefault="00C63748" w:rsidP="001E000A">
      <w:pPr>
        <w:tabs>
          <w:tab w:val="left" w:pos="600"/>
        </w:tabs>
        <w:rPr>
          <w:rFonts w:ascii="Arial" w:hAnsi="Arial" w:cs="Arial"/>
          <w:b/>
          <w:sz w:val="22"/>
        </w:rPr>
      </w:pPr>
    </w:p>
    <w:p w14:paraId="60A6E790" w14:textId="36DA76B2" w:rsidR="008307B3" w:rsidRDefault="00B053DF" w:rsidP="001E000A">
      <w:pPr>
        <w:tabs>
          <w:tab w:val="left" w:pos="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Bostadsrättsföreningens </w:t>
      </w:r>
      <w:r w:rsidR="001E000A">
        <w:rPr>
          <w:rFonts w:ascii="Arial" w:hAnsi="Arial" w:cs="Arial"/>
          <w:sz w:val="22"/>
        </w:rPr>
        <w:t>mål är att inga som helst skador</w:t>
      </w:r>
      <w:r w:rsidR="007164D4">
        <w:rPr>
          <w:rFonts w:ascii="Arial" w:hAnsi="Arial" w:cs="Arial"/>
          <w:sz w:val="22"/>
        </w:rPr>
        <w:t xml:space="preserve"> av bränder </w:t>
      </w:r>
      <w:r w:rsidR="008307B3">
        <w:rPr>
          <w:rFonts w:ascii="Arial" w:hAnsi="Arial" w:cs="Arial"/>
          <w:sz w:val="22"/>
        </w:rPr>
        <w:t>ska inträffa i fastigheten.</w:t>
      </w:r>
    </w:p>
    <w:p w14:paraId="7E0E649D" w14:textId="18DD1423" w:rsidR="001E000A" w:rsidRPr="004C3E9D" w:rsidRDefault="001E000A" w:rsidP="001E000A">
      <w:pPr>
        <w:tabs>
          <w:tab w:val="left" w:pos="600"/>
        </w:tabs>
        <w:rPr>
          <w:rFonts w:ascii="Arial" w:hAnsi="Arial" w:cs="Arial"/>
          <w:sz w:val="22"/>
        </w:rPr>
      </w:pPr>
      <w:r w:rsidRPr="004C3E9D">
        <w:rPr>
          <w:rFonts w:ascii="Arial" w:hAnsi="Arial" w:cs="Arial"/>
          <w:sz w:val="22"/>
        </w:rPr>
        <w:t xml:space="preserve">Alla som bor i </w:t>
      </w:r>
      <w:r w:rsidR="009B22D0">
        <w:rPr>
          <w:rFonts w:ascii="Arial" w:hAnsi="Arial" w:cs="Arial"/>
          <w:sz w:val="22"/>
        </w:rPr>
        <w:t>fastigheten</w:t>
      </w:r>
      <w:r w:rsidR="000C3940">
        <w:rPr>
          <w:rFonts w:ascii="Arial" w:hAnsi="Arial" w:cs="Arial"/>
          <w:sz w:val="22"/>
        </w:rPr>
        <w:t xml:space="preserve"> </w:t>
      </w:r>
      <w:r w:rsidRPr="004C3E9D">
        <w:rPr>
          <w:rFonts w:ascii="Arial" w:hAnsi="Arial" w:cs="Arial"/>
          <w:sz w:val="22"/>
        </w:rPr>
        <w:t>skall veta hur de skall förebygga brand samt vad de skall företa sig om brand utbryter i egna lägenheten eller i byggnaden i övrigt. Brandcellsindelningen</w:t>
      </w:r>
      <w:r w:rsidR="00787E7D">
        <w:rPr>
          <w:rFonts w:ascii="Arial" w:hAnsi="Arial" w:cs="Arial"/>
          <w:sz w:val="22"/>
        </w:rPr>
        <w:t xml:space="preserve"> (se nedan) </w:t>
      </w:r>
      <w:r w:rsidRPr="004C3E9D">
        <w:rPr>
          <w:rFonts w:ascii="Arial" w:hAnsi="Arial" w:cs="Arial"/>
          <w:sz w:val="22"/>
        </w:rPr>
        <w:t>skall hållas intakt. Brandskyddsanordningarna skall kontrolleras regelbundet och hållas i brukbart skick.</w:t>
      </w:r>
    </w:p>
    <w:p w14:paraId="0936CB0E" w14:textId="77777777" w:rsidR="00E56903" w:rsidRDefault="00E56903" w:rsidP="00E56903"/>
    <w:p w14:paraId="1618A0D8" w14:textId="77777777" w:rsidR="00C63748" w:rsidRDefault="00C63748" w:rsidP="00E56903"/>
    <w:p w14:paraId="49DF4041" w14:textId="77777777" w:rsidR="00E86CB6" w:rsidRPr="003F1A09" w:rsidRDefault="00E86CB6" w:rsidP="00E56903"/>
    <w:p w14:paraId="14B0E9E3" w14:textId="77777777" w:rsidR="00E86CB6" w:rsidRPr="008E64C2" w:rsidRDefault="00E86CB6" w:rsidP="00E86CB6">
      <w:pPr>
        <w:pStyle w:val="Heading3"/>
        <w:rPr>
          <w:rFonts w:ascii="Arial" w:hAnsi="Arial" w:cs="Arial"/>
          <w:sz w:val="28"/>
          <w:szCs w:val="28"/>
        </w:rPr>
      </w:pPr>
      <w:r w:rsidRPr="008E64C2">
        <w:rPr>
          <w:rFonts w:ascii="Arial" w:hAnsi="Arial" w:cs="Arial"/>
          <w:sz w:val="28"/>
          <w:szCs w:val="28"/>
        </w:rPr>
        <w:t>Organisation</w:t>
      </w:r>
    </w:p>
    <w:p w14:paraId="62096EFF" w14:textId="77777777" w:rsidR="00C63748" w:rsidRPr="00C63748" w:rsidRDefault="00C63748" w:rsidP="00C63748"/>
    <w:p w14:paraId="1EF41C0F" w14:textId="1EAD590F" w:rsidR="00E86CB6" w:rsidRPr="00E86CB6" w:rsidRDefault="00E86CB6" w:rsidP="00E86CB6">
      <w:pPr>
        <w:tabs>
          <w:tab w:val="left" w:pos="600"/>
        </w:tabs>
        <w:rPr>
          <w:rFonts w:ascii="Arial" w:hAnsi="Arial" w:cs="Arial"/>
          <w:sz w:val="22"/>
        </w:rPr>
      </w:pPr>
      <w:r w:rsidRPr="00E86CB6">
        <w:rPr>
          <w:rFonts w:ascii="Arial" w:hAnsi="Arial" w:cs="Arial"/>
          <w:sz w:val="22"/>
        </w:rPr>
        <w:t xml:space="preserve">Huvudansvarig:  </w:t>
      </w:r>
      <w:r w:rsidR="00B053DF">
        <w:rPr>
          <w:rFonts w:ascii="Arial" w:hAnsi="Arial" w:cs="Arial"/>
          <w:sz w:val="22"/>
        </w:rPr>
        <w:t>BRF Neptunus 19</w:t>
      </w:r>
    </w:p>
    <w:p w14:paraId="1272D52D" w14:textId="2250FEA1" w:rsidR="00E86CB6" w:rsidRDefault="00E86CB6" w:rsidP="00E86CB6">
      <w:pPr>
        <w:tabs>
          <w:tab w:val="left" w:pos="600"/>
        </w:tabs>
        <w:rPr>
          <w:rFonts w:ascii="Arial" w:hAnsi="Arial" w:cs="Arial"/>
          <w:sz w:val="22"/>
        </w:rPr>
      </w:pPr>
    </w:p>
    <w:p w14:paraId="1845323E" w14:textId="77777777" w:rsidR="00B053DF" w:rsidRPr="00E86CB6" w:rsidRDefault="00B053DF" w:rsidP="00E86CB6">
      <w:pPr>
        <w:tabs>
          <w:tab w:val="left" w:pos="600"/>
        </w:tabs>
        <w:rPr>
          <w:rFonts w:ascii="Arial" w:hAnsi="Arial" w:cs="Arial"/>
          <w:sz w:val="22"/>
        </w:rPr>
      </w:pPr>
    </w:p>
    <w:p w14:paraId="5A68E661" w14:textId="08D029B7" w:rsidR="00E86CB6" w:rsidRPr="00E86CB6" w:rsidRDefault="00E86CB6" w:rsidP="00E86CB6">
      <w:pPr>
        <w:tabs>
          <w:tab w:val="left" w:pos="600"/>
        </w:tabs>
        <w:rPr>
          <w:rFonts w:ascii="Arial" w:hAnsi="Arial" w:cs="Arial"/>
          <w:sz w:val="22"/>
        </w:rPr>
      </w:pPr>
      <w:r w:rsidRPr="00E86CB6">
        <w:rPr>
          <w:rFonts w:ascii="Arial" w:hAnsi="Arial" w:cs="Arial"/>
          <w:sz w:val="22"/>
        </w:rPr>
        <w:t xml:space="preserve">Brandskyddsansvarig: </w:t>
      </w:r>
      <w:r w:rsidR="00657805">
        <w:rPr>
          <w:rFonts w:ascii="Arial" w:hAnsi="Arial" w:cs="Arial"/>
          <w:sz w:val="22"/>
        </w:rPr>
        <w:t>Styrelsen för BRF Neptunus 19</w:t>
      </w:r>
      <w:r w:rsidRPr="00E86CB6">
        <w:rPr>
          <w:rFonts w:ascii="Arial" w:hAnsi="Arial" w:cs="Arial"/>
          <w:sz w:val="22"/>
        </w:rPr>
        <w:t xml:space="preserve">    </w:t>
      </w:r>
    </w:p>
    <w:p w14:paraId="055AF893" w14:textId="77777777" w:rsidR="00E86CB6" w:rsidRDefault="00E86CB6" w:rsidP="00E86CB6">
      <w:r>
        <w:t xml:space="preserve"> </w:t>
      </w:r>
    </w:p>
    <w:p w14:paraId="0DFED102" w14:textId="77777777" w:rsidR="00E86CB6" w:rsidRDefault="00E86CB6" w:rsidP="00E86CB6">
      <w:pPr>
        <w:pStyle w:val="ListParagraph"/>
        <w:numPr>
          <w:ilvl w:val="0"/>
          <w:numId w:val="5"/>
        </w:numPr>
        <w:tabs>
          <w:tab w:val="left" w:pos="600"/>
        </w:tabs>
        <w:rPr>
          <w:rFonts w:ascii="Arial" w:hAnsi="Arial" w:cs="Arial"/>
          <w:sz w:val="22"/>
        </w:rPr>
      </w:pPr>
      <w:r w:rsidRPr="00E86CB6">
        <w:rPr>
          <w:rFonts w:ascii="Arial" w:hAnsi="Arial" w:cs="Arial"/>
          <w:sz w:val="22"/>
        </w:rPr>
        <w:t>Planera och samordna brandskyddsarbetet.</w:t>
      </w:r>
    </w:p>
    <w:p w14:paraId="03A4F6A6" w14:textId="77777777" w:rsidR="00E86CB6" w:rsidRDefault="00E86CB6" w:rsidP="00E86CB6">
      <w:pPr>
        <w:pStyle w:val="ListParagraph"/>
        <w:numPr>
          <w:ilvl w:val="0"/>
          <w:numId w:val="5"/>
        </w:numPr>
        <w:tabs>
          <w:tab w:val="left" w:pos="600"/>
        </w:tabs>
        <w:rPr>
          <w:rFonts w:ascii="Arial" w:hAnsi="Arial" w:cs="Arial"/>
          <w:sz w:val="22"/>
        </w:rPr>
      </w:pPr>
      <w:r w:rsidRPr="00E86CB6">
        <w:rPr>
          <w:rFonts w:ascii="Arial" w:hAnsi="Arial" w:cs="Arial"/>
          <w:sz w:val="22"/>
        </w:rPr>
        <w:t>Underhålla/uppdatera dokumentationen.</w:t>
      </w:r>
    </w:p>
    <w:p w14:paraId="6A96E544" w14:textId="77777777" w:rsidR="00E86CB6" w:rsidRDefault="00E86CB6" w:rsidP="00E56903">
      <w:pPr>
        <w:pStyle w:val="ListParagraph"/>
        <w:numPr>
          <w:ilvl w:val="0"/>
          <w:numId w:val="5"/>
        </w:numPr>
        <w:tabs>
          <w:tab w:val="left" w:pos="600"/>
        </w:tabs>
        <w:rPr>
          <w:rFonts w:ascii="Arial" w:hAnsi="Arial" w:cs="Arial"/>
          <w:sz w:val="22"/>
        </w:rPr>
      </w:pPr>
      <w:r w:rsidRPr="00E86CB6">
        <w:rPr>
          <w:rFonts w:ascii="Arial" w:hAnsi="Arial" w:cs="Arial"/>
          <w:sz w:val="22"/>
        </w:rPr>
        <w:t xml:space="preserve">Genomföra kontroller enligt uppgjord kontrollplan. </w:t>
      </w:r>
    </w:p>
    <w:p w14:paraId="39E64CED" w14:textId="620A66F3" w:rsidR="00E86CB6" w:rsidRDefault="00E86CB6" w:rsidP="00E56903">
      <w:pPr>
        <w:pStyle w:val="ListParagraph"/>
        <w:numPr>
          <w:ilvl w:val="0"/>
          <w:numId w:val="5"/>
        </w:numPr>
        <w:tabs>
          <w:tab w:val="left" w:pos="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Rapportera fel och brister.</w:t>
      </w:r>
    </w:p>
    <w:p w14:paraId="441C721C" w14:textId="03596956" w:rsidR="00660523" w:rsidRDefault="00660523" w:rsidP="00E56903">
      <w:pPr>
        <w:pStyle w:val="ListParagraph"/>
        <w:numPr>
          <w:ilvl w:val="0"/>
          <w:numId w:val="5"/>
        </w:numPr>
        <w:tabs>
          <w:tab w:val="left" w:pos="600"/>
        </w:tabs>
        <w:rPr>
          <w:rFonts w:ascii="Arial" w:hAnsi="Arial" w:cs="Arial"/>
          <w:sz w:val="22"/>
        </w:rPr>
      </w:pPr>
      <w:r w:rsidRPr="00BA7B7C">
        <w:rPr>
          <w:rFonts w:ascii="Arial" w:hAnsi="Arial" w:cs="Arial"/>
          <w:sz w:val="22"/>
        </w:rPr>
        <w:t>Det praktiska genomförandet överlåts åt lämpliga personer</w:t>
      </w:r>
      <w:r>
        <w:rPr>
          <w:rFonts w:ascii="Arial" w:hAnsi="Arial" w:cs="Arial"/>
          <w:sz w:val="22"/>
        </w:rPr>
        <w:t xml:space="preserve">, </w:t>
      </w:r>
      <w:proofErr w:type="gramStart"/>
      <w:r>
        <w:rPr>
          <w:rFonts w:ascii="Arial" w:hAnsi="Arial" w:cs="Arial"/>
          <w:sz w:val="22"/>
        </w:rPr>
        <w:t>t ex</w:t>
      </w:r>
      <w:proofErr w:type="gramEnd"/>
      <w:r>
        <w:rPr>
          <w:rFonts w:ascii="Arial" w:hAnsi="Arial" w:cs="Arial"/>
          <w:sz w:val="22"/>
        </w:rPr>
        <w:t xml:space="preserve"> </w:t>
      </w:r>
      <w:r w:rsidR="00787E7D">
        <w:rPr>
          <w:rFonts w:ascii="Arial" w:hAnsi="Arial" w:cs="Arial"/>
          <w:sz w:val="22"/>
        </w:rPr>
        <w:t>fastighetsskötare</w:t>
      </w:r>
    </w:p>
    <w:p w14:paraId="5321F72A" w14:textId="3A079117" w:rsidR="00E86CB6" w:rsidRDefault="00E86CB6" w:rsidP="00E86CB6">
      <w:pPr>
        <w:tabs>
          <w:tab w:val="left" w:pos="600"/>
        </w:tabs>
        <w:rPr>
          <w:rFonts w:ascii="Arial" w:hAnsi="Arial" w:cs="Arial"/>
          <w:sz w:val="22"/>
        </w:rPr>
      </w:pPr>
    </w:p>
    <w:p w14:paraId="5913E2A5" w14:textId="75BA7599" w:rsidR="00E86CB6" w:rsidRPr="00E86CB6" w:rsidRDefault="00787E7D" w:rsidP="00E86CB6">
      <w:pPr>
        <w:tabs>
          <w:tab w:val="left" w:pos="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Alla </w:t>
      </w:r>
      <w:r w:rsidR="00C77432">
        <w:rPr>
          <w:rFonts w:ascii="Arial" w:hAnsi="Arial" w:cs="Arial"/>
          <w:sz w:val="22"/>
        </w:rPr>
        <w:t>medlemmar</w:t>
      </w:r>
      <w:r w:rsidR="00E86CB6">
        <w:rPr>
          <w:rFonts w:ascii="Arial" w:hAnsi="Arial" w:cs="Arial"/>
          <w:sz w:val="22"/>
        </w:rPr>
        <w:t xml:space="preserve"> </w:t>
      </w:r>
      <w:r w:rsidR="00B053DF">
        <w:rPr>
          <w:rFonts w:ascii="Arial" w:hAnsi="Arial" w:cs="Arial"/>
          <w:sz w:val="22"/>
        </w:rPr>
        <w:t xml:space="preserve">i föreningen </w:t>
      </w:r>
      <w:r>
        <w:rPr>
          <w:rFonts w:ascii="Arial" w:hAnsi="Arial" w:cs="Arial"/>
          <w:sz w:val="22"/>
        </w:rPr>
        <w:t>skall</w:t>
      </w:r>
      <w:r w:rsidR="00E86CB6">
        <w:rPr>
          <w:rFonts w:ascii="Arial" w:hAnsi="Arial" w:cs="Arial"/>
          <w:sz w:val="22"/>
        </w:rPr>
        <w:t xml:space="preserve"> följa rutiner och riktlinjer </w:t>
      </w:r>
      <w:r w:rsidR="007F5F5D">
        <w:rPr>
          <w:rFonts w:ascii="Arial" w:hAnsi="Arial" w:cs="Arial"/>
          <w:sz w:val="22"/>
        </w:rPr>
        <w:t>dokumenterade i SBA samt rapportera upptäckta brister i brandskyddet till brandskyddsansvarig.</w:t>
      </w:r>
    </w:p>
    <w:p w14:paraId="6AEAAC5B" w14:textId="1BDD94AD" w:rsidR="00E86CB6" w:rsidRDefault="00E86CB6" w:rsidP="00E86CB6">
      <w:pPr>
        <w:tabs>
          <w:tab w:val="left" w:pos="600"/>
        </w:tabs>
        <w:rPr>
          <w:rFonts w:ascii="Arial" w:hAnsi="Arial" w:cs="Arial"/>
          <w:sz w:val="22"/>
        </w:rPr>
      </w:pPr>
    </w:p>
    <w:p w14:paraId="47E305C9" w14:textId="77777777" w:rsidR="00C63748" w:rsidRPr="00E86CB6" w:rsidRDefault="00C63748" w:rsidP="00E86CB6">
      <w:pPr>
        <w:tabs>
          <w:tab w:val="left" w:pos="600"/>
        </w:tabs>
        <w:rPr>
          <w:rFonts w:ascii="Arial" w:hAnsi="Arial" w:cs="Arial"/>
          <w:sz w:val="22"/>
        </w:rPr>
      </w:pPr>
    </w:p>
    <w:p w14:paraId="6B61CB0E" w14:textId="77777777" w:rsidR="00E86CB6" w:rsidRDefault="00E86CB6" w:rsidP="00E56903">
      <w:pPr>
        <w:rPr>
          <w:rFonts w:ascii="Arial" w:hAnsi="Arial" w:cs="Arial"/>
          <w:sz w:val="22"/>
        </w:rPr>
      </w:pPr>
    </w:p>
    <w:p w14:paraId="21B7CC87" w14:textId="77777777" w:rsidR="00E56903" w:rsidRPr="00E75852" w:rsidRDefault="00E56903" w:rsidP="00E56903">
      <w:pPr>
        <w:rPr>
          <w:rFonts w:ascii="Arial" w:hAnsi="Arial" w:cs="Arial"/>
          <w:sz w:val="22"/>
        </w:rPr>
        <w:sectPr w:rsidR="00E56903" w:rsidRPr="00E75852">
          <w:pgSz w:w="11906" w:h="16838"/>
          <w:pgMar w:top="776" w:right="709" w:bottom="1077" w:left="1202" w:header="720" w:footer="720" w:gutter="0"/>
          <w:cols w:space="720"/>
          <w:docGrid w:linePitch="326"/>
        </w:sectPr>
      </w:pPr>
    </w:p>
    <w:p w14:paraId="232E1503" w14:textId="70E84C72" w:rsidR="00E56903" w:rsidRPr="008E64C2" w:rsidRDefault="00E56903" w:rsidP="00E56903">
      <w:pPr>
        <w:pStyle w:val="Heading3"/>
        <w:rPr>
          <w:rFonts w:ascii="Arial" w:hAnsi="Arial" w:cs="Arial"/>
          <w:sz w:val="28"/>
          <w:szCs w:val="28"/>
        </w:rPr>
      </w:pPr>
      <w:r w:rsidRPr="008E64C2">
        <w:rPr>
          <w:rFonts w:ascii="Arial" w:hAnsi="Arial" w:cs="Arial"/>
          <w:sz w:val="28"/>
          <w:szCs w:val="28"/>
        </w:rPr>
        <w:t xml:space="preserve">Beskrivning av </w:t>
      </w:r>
      <w:r w:rsidR="00787E7D">
        <w:rPr>
          <w:rFonts w:ascii="Arial" w:hAnsi="Arial" w:cs="Arial"/>
          <w:sz w:val="28"/>
          <w:szCs w:val="28"/>
        </w:rPr>
        <w:t>fastigheten</w:t>
      </w:r>
    </w:p>
    <w:p w14:paraId="39E8CFE2" w14:textId="77777777" w:rsidR="00C63748" w:rsidRPr="00C63748" w:rsidRDefault="00C63748" w:rsidP="00C63748"/>
    <w:p w14:paraId="33A63496" w14:textId="11420E6B" w:rsidR="00E56903" w:rsidRPr="004B4BE6" w:rsidRDefault="00787E7D" w:rsidP="00E569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Fastigheten</w:t>
      </w:r>
      <w:r w:rsidR="004B4BE6">
        <w:rPr>
          <w:rFonts w:ascii="Arial" w:hAnsi="Arial" w:cs="Arial"/>
          <w:sz w:val="22"/>
        </w:rPr>
        <w:t xml:space="preserve"> </w:t>
      </w:r>
      <w:r w:rsidR="00B053DF">
        <w:rPr>
          <w:rFonts w:ascii="Arial" w:hAnsi="Arial" w:cs="Arial"/>
          <w:sz w:val="22"/>
        </w:rPr>
        <w:t xml:space="preserve">Styrmansgatan 35, Stockholm, </w:t>
      </w:r>
      <w:r w:rsidR="00E56903" w:rsidRPr="00E75852">
        <w:rPr>
          <w:rFonts w:ascii="Arial" w:hAnsi="Arial" w:cs="Arial"/>
          <w:sz w:val="22"/>
        </w:rPr>
        <w:t>består av</w:t>
      </w:r>
      <w:r>
        <w:rPr>
          <w:rFonts w:ascii="Arial" w:hAnsi="Arial" w:cs="Arial"/>
          <w:sz w:val="22"/>
        </w:rPr>
        <w:t xml:space="preserve"> två </w:t>
      </w:r>
      <w:r w:rsidR="00E56903" w:rsidRPr="00E75852">
        <w:rPr>
          <w:rFonts w:ascii="Arial" w:hAnsi="Arial" w:cs="Arial"/>
          <w:sz w:val="22"/>
        </w:rPr>
        <w:t xml:space="preserve">trapphus med </w:t>
      </w:r>
      <w:r>
        <w:rPr>
          <w:rFonts w:ascii="Arial" w:hAnsi="Arial" w:cs="Arial"/>
          <w:sz w:val="22"/>
        </w:rPr>
        <w:t>sex</w:t>
      </w:r>
      <w:r w:rsidR="009B22D0">
        <w:rPr>
          <w:rFonts w:ascii="Arial" w:hAnsi="Arial" w:cs="Arial"/>
          <w:sz w:val="22"/>
        </w:rPr>
        <w:t xml:space="preserve"> </w:t>
      </w:r>
      <w:r w:rsidR="00E56903" w:rsidRPr="00E75852">
        <w:rPr>
          <w:rFonts w:ascii="Arial" w:hAnsi="Arial" w:cs="Arial"/>
          <w:sz w:val="22"/>
        </w:rPr>
        <w:t xml:space="preserve">våningsplan </w:t>
      </w:r>
      <w:r w:rsidR="00067F96">
        <w:rPr>
          <w:rFonts w:ascii="Arial" w:hAnsi="Arial" w:cs="Arial"/>
          <w:sz w:val="22"/>
        </w:rPr>
        <w:t>i gathuset som innehåller totalt 1</w:t>
      </w:r>
      <w:r w:rsidR="00C67E65">
        <w:rPr>
          <w:rFonts w:ascii="Arial" w:hAnsi="Arial" w:cs="Arial"/>
          <w:sz w:val="22"/>
        </w:rPr>
        <w:t>5</w:t>
      </w:r>
      <w:r w:rsidR="00067F96">
        <w:rPr>
          <w:rFonts w:ascii="Arial" w:hAnsi="Arial" w:cs="Arial"/>
          <w:sz w:val="22"/>
        </w:rPr>
        <w:t xml:space="preserve"> lägenheter samt 3 våningsplan i gathuset </w:t>
      </w:r>
      <w:r w:rsidR="00E56903" w:rsidRPr="00E75852">
        <w:rPr>
          <w:rFonts w:ascii="Arial" w:hAnsi="Arial" w:cs="Arial"/>
          <w:sz w:val="22"/>
        </w:rPr>
        <w:t xml:space="preserve">som innehåller totalt </w:t>
      </w:r>
      <w:r w:rsidR="00067F96">
        <w:rPr>
          <w:rFonts w:ascii="Arial" w:hAnsi="Arial" w:cs="Arial"/>
          <w:sz w:val="22"/>
        </w:rPr>
        <w:t>5</w:t>
      </w:r>
      <w:r w:rsidR="009B22D0">
        <w:rPr>
          <w:rFonts w:ascii="Arial" w:hAnsi="Arial" w:cs="Arial"/>
          <w:sz w:val="22"/>
        </w:rPr>
        <w:t xml:space="preserve"> </w:t>
      </w:r>
      <w:r w:rsidR="00E56903" w:rsidRPr="00E75852">
        <w:rPr>
          <w:rFonts w:ascii="Arial" w:hAnsi="Arial" w:cs="Arial"/>
          <w:sz w:val="22"/>
        </w:rPr>
        <w:t>lägenheter</w:t>
      </w:r>
      <w:r w:rsidR="009B22D0">
        <w:rPr>
          <w:rFonts w:ascii="Arial" w:hAnsi="Arial" w:cs="Arial"/>
          <w:sz w:val="22"/>
        </w:rPr>
        <w:t xml:space="preserve">. </w:t>
      </w:r>
      <w:r w:rsidR="00067F96" w:rsidRPr="00657805">
        <w:rPr>
          <w:rFonts w:ascii="Arial" w:hAnsi="Arial" w:cs="Arial"/>
          <w:color w:val="000000" w:themeColor="text1"/>
          <w:sz w:val="22"/>
        </w:rPr>
        <w:t>Utöver detta finns även källare</w:t>
      </w:r>
      <w:r w:rsidR="003C47DA" w:rsidRPr="00657805">
        <w:rPr>
          <w:rFonts w:ascii="Arial" w:hAnsi="Arial" w:cs="Arial"/>
          <w:color w:val="000000" w:themeColor="text1"/>
          <w:sz w:val="22"/>
        </w:rPr>
        <w:t xml:space="preserve"> med förråd</w:t>
      </w:r>
      <w:r w:rsidR="00067F96" w:rsidRPr="00657805">
        <w:rPr>
          <w:rFonts w:ascii="Arial" w:hAnsi="Arial" w:cs="Arial"/>
          <w:color w:val="000000" w:themeColor="text1"/>
          <w:sz w:val="22"/>
        </w:rPr>
        <w:t xml:space="preserve">, vind med förråd, </w:t>
      </w:r>
      <w:r w:rsidR="00E56903" w:rsidRPr="00657805">
        <w:rPr>
          <w:rFonts w:ascii="Arial" w:hAnsi="Arial" w:cs="Arial"/>
          <w:color w:val="000000" w:themeColor="text1"/>
          <w:sz w:val="22"/>
        </w:rPr>
        <w:t xml:space="preserve">tvättstuga, </w:t>
      </w:r>
      <w:proofErr w:type="spellStart"/>
      <w:r w:rsidR="00E56903" w:rsidRPr="00657805">
        <w:rPr>
          <w:rFonts w:ascii="Arial" w:hAnsi="Arial" w:cs="Arial"/>
          <w:color w:val="000000" w:themeColor="text1"/>
          <w:sz w:val="22"/>
        </w:rPr>
        <w:t>elcentraler</w:t>
      </w:r>
      <w:proofErr w:type="spellEnd"/>
      <w:r w:rsidR="00E56903" w:rsidRPr="00657805">
        <w:rPr>
          <w:rFonts w:ascii="Arial" w:hAnsi="Arial" w:cs="Arial"/>
          <w:color w:val="000000" w:themeColor="text1"/>
          <w:sz w:val="22"/>
        </w:rPr>
        <w:t>,</w:t>
      </w:r>
      <w:r w:rsidR="00C77432" w:rsidRPr="00657805">
        <w:rPr>
          <w:rFonts w:ascii="Arial" w:hAnsi="Arial" w:cs="Arial"/>
          <w:color w:val="000000" w:themeColor="text1"/>
          <w:sz w:val="22"/>
        </w:rPr>
        <w:t xml:space="preserve"> </w:t>
      </w:r>
      <w:r w:rsidR="00067F96" w:rsidRPr="00657805">
        <w:rPr>
          <w:rFonts w:ascii="Arial" w:hAnsi="Arial" w:cs="Arial"/>
          <w:color w:val="000000" w:themeColor="text1"/>
          <w:sz w:val="22"/>
        </w:rPr>
        <w:t xml:space="preserve">samt </w:t>
      </w:r>
      <w:r w:rsidR="00E56903" w:rsidRPr="00657805">
        <w:rPr>
          <w:rFonts w:ascii="Arial" w:hAnsi="Arial" w:cs="Arial"/>
          <w:color w:val="000000" w:themeColor="text1"/>
          <w:sz w:val="22"/>
        </w:rPr>
        <w:t>undercentral för fjärrvärme</w:t>
      </w:r>
      <w:r w:rsidR="00B26870" w:rsidRPr="00657805">
        <w:rPr>
          <w:rFonts w:ascii="Arial" w:hAnsi="Arial" w:cs="Arial"/>
          <w:color w:val="000000" w:themeColor="text1"/>
          <w:sz w:val="22"/>
        </w:rPr>
        <w:t>.</w:t>
      </w:r>
    </w:p>
    <w:p w14:paraId="0A3C2FF1" w14:textId="77777777" w:rsidR="00E56903" w:rsidRPr="00E75852" w:rsidRDefault="00E56903" w:rsidP="00E56903">
      <w:pPr>
        <w:rPr>
          <w:rFonts w:ascii="Arial" w:hAnsi="Arial" w:cs="Arial"/>
          <w:color w:val="000080"/>
          <w:sz w:val="18"/>
          <w:szCs w:val="20"/>
        </w:rPr>
      </w:pPr>
    </w:p>
    <w:p w14:paraId="4207F509" w14:textId="77777777" w:rsidR="00E56903" w:rsidRPr="00E75852" w:rsidRDefault="00E56903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465034DC" w14:textId="77777777" w:rsidR="00E56903" w:rsidRPr="008E64C2" w:rsidRDefault="00E56903" w:rsidP="00E56903">
      <w:pPr>
        <w:pStyle w:val="Heading3"/>
        <w:rPr>
          <w:rFonts w:ascii="Arial" w:hAnsi="Arial" w:cs="Arial"/>
          <w:sz w:val="28"/>
          <w:szCs w:val="28"/>
        </w:rPr>
      </w:pPr>
      <w:r w:rsidRPr="008E64C2">
        <w:rPr>
          <w:rFonts w:ascii="Arial" w:hAnsi="Arial" w:cs="Arial"/>
          <w:sz w:val="28"/>
          <w:szCs w:val="28"/>
        </w:rPr>
        <w:t>Brandteknisk uppbyggnad, brandcellsindelning</w:t>
      </w:r>
    </w:p>
    <w:p w14:paraId="0E08A68E" w14:textId="77777777" w:rsidR="00C63748" w:rsidRPr="00C63748" w:rsidRDefault="00C63748" w:rsidP="00C63748"/>
    <w:p w14:paraId="7CEA45C3" w14:textId="77777777" w:rsidR="00E56903" w:rsidRPr="00C63748" w:rsidRDefault="00E56903" w:rsidP="00E56903">
      <w:pPr>
        <w:pStyle w:val="Heading2"/>
        <w:tabs>
          <w:tab w:val="clear" w:pos="576"/>
          <w:tab w:val="left" w:pos="600"/>
        </w:tabs>
        <w:rPr>
          <w:rFonts w:ascii="Arial" w:hAnsi="Arial" w:cs="Arial"/>
          <w:b w:val="0"/>
          <w:sz w:val="22"/>
          <w:u w:val="single"/>
        </w:rPr>
      </w:pPr>
      <w:r w:rsidRPr="00C63748">
        <w:rPr>
          <w:rFonts w:ascii="Arial" w:hAnsi="Arial" w:cs="Arial"/>
          <w:b w:val="0"/>
          <w:sz w:val="22"/>
          <w:u w:val="single"/>
        </w:rPr>
        <w:t>Lägenheter</w:t>
      </w:r>
    </w:p>
    <w:p w14:paraId="4283422D" w14:textId="77777777" w:rsidR="00E56903" w:rsidRPr="00E75852" w:rsidRDefault="00E56903" w:rsidP="00E56903">
      <w:pPr>
        <w:tabs>
          <w:tab w:val="left" w:pos="600"/>
        </w:tabs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>Varje lägenhet är en brandcell.</w:t>
      </w:r>
    </w:p>
    <w:p w14:paraId="408E8766" w14:textId="77777777" w:rsidR="00E56903" w:rsidRPr="00C63748" w:rsidRDefault="00E56903" w:rsidP="00E56903">
      <w:pPr>
        <w:pStyle w:val="Heading2"/>
        <w:tabs>
          <w:tab w:val="clear" w:pos="576"/>
          <w:tab w:val="left" w:pos="600"/>
        </w:tabs>
        <w:rPr>
          <w:rFonts w:ascii="Arial" w:hAnsi="Arial" w:cs="Arial"/>
          <w:b w:val="0"/>
          <w:sz w:val="22"/>
          <w:u w:val="single"/>
        </w:rPr>
      </w:pPr>
      <w:r w:rsidRPr="00C63748">
        <w:rPr>
          <w:rFonts w:ascii="Arial" w:hAnsi="Arial" w:cs="Arial"/>
          <w:b w:val="0"/>
          <w:sz w:val="22"/>
          <w:u w:val="single"/>
        </w:rPr>
        <w:t>Trapphus</w:t>
      </w:r>
    </w:p>
    <w:p w14:paraId="36ED1FBC" w14:textId="77777777" w:rsidR="00E56903" w:rsidRPr="00E75852" w:rsidRDefault="00C2294B" w:rsidP="00E56903">
      <w:pPr>
        <w:tabs>
          <w:tab w:val="left" w:pos="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E56903" w:rsidRPr="00E75852">
        <w:rPr>
          <w:rFonts w:ascii="Arial" w:hAnsi="Arial" w:cs="Arial"/>
          <w:sz w:val="22"/>
        </w:rPr>
        <w:t>rapphus</w:t>
      </w:r>
      <w:r>
        <w:rPr>
          <w:rFonts w:ascii="Arial" w:hAnsi="Arial" w:cs="Arial"/>
          <w:sz w:val="22"/>
        </w:rPr>
        <w:t>et</w:t>
      </w:r>
      <w:r w:rsidR="00E56903" w:rsidRPr="00E75852">
        <w:rPr>
          <w:rFonts w:ascii="Arial" w:hAnsi="Arial" w:cs="Arial"/>
          <w:sz w:val="22"/>
        </w:rPr>
        <w:t xml:space="preserve"> är en brandcell.</w:t>
      </w:r>
    </w:p>
    <w:p w14:paraId="41E7344E" w14:textId="77777777" w:rsidR="00E56903" w:rsidRPr="00C63748" w:rsidRDefault="00E56903" w:rsidP="00E56903">
      <w:pPr>
        <w:pStyle w:val="Heading2"/>
        <w:tabs>
          <w:tab w:val="clear" w:pos="576"/>
          <w:tab w:val="left" w:pos="600"/>
        </w:tabs>
        <w:rPr>
          <w:rFonts w:ascii="Arial" w:hAnsi="Arial" w:cs="Arial"/>
          <w:b w:val="0"/>
          <w:sz w:val="22"/>
          <w:u w:val="single"/>
        </w:rPr>
      </w:pPr>
      <w:r w:rsidRPr="00C63748">
        <w:rPr>
          <w:rFonts w:ascii="Arial" w:hAnsi="Arial" w:cs="Arial"/>
          <w:b w:val="0"/>
          <w:sz w:val="22"/>
          <w:u w:val="single"/>
        </w:rPr>
        <w:t>Källare</w:t>
      </w:r>
    </w:p>
    <w:p w14:paraId="5DCE7956" w14:textId="0138B13B" w:rsidR="00E56903" w:rsidRDefault="00DD2E21" w:rsidP="00E56903">
      <w:pPr>
        <w:tabs>
          <w:tab w:val="left" w:pos="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 av källaren</w:t>
      </w:r>
      <w:r w:rsidR="00E56903" w:rsidRPr="00E75852">
        <w:rPr>
          <w:rFonts w:ascii="Arial" w:hAnsi="Arial" w:cs="Arial"/>
          <w:sz w:val="22"/>
        </w:rPr>
        <w:t xml:space="preserve"> är en brandcell.</w:t>
      </w:r>
    </w:p>
    <w:p w14:paraId="07F83C3C" w14:textId="2DF8C2A8" w:rsidR="00F247A0" w:rsidRDefault="00F247A0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3B5068BE" w14:textId="16CF2654" w:rsidR="009B22D0" w:rsidRDefault="009B22D0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23FE2E2C" w14:textId="77777777" w:rsidR="009B22D0" w:rsidRPr="00E75852" w:rsidRDefault="009B22D0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088AC69B" w14:textId="77777777" w:rsidR="00ED3485" w:rsidRPr="00ED3485" w:rsidRDefault="00ED3485" w:rsidP="00ED3485"/>
    <w:p w14:paraId="4EF1DB7C" w14:textId="77777777" w:rsidR="0031659C" w:rsidRDefault="0031659C" w:rsidP="00E56903">
      <w:pPr>
        <w:pStyle w:val="Heading3"/>
        <w:rPr>
          <w:rFonts w:ascii="Arial" w:hAnsi="Arial" w:cs="Arial"/>
          <w:sz w:val="22"/>
        </w:rPr>
      </w:pPr>
    </w:p>
    <w:p w14:paraId="2F7E0036" w14:textId="77777777" w:rsidR="00E56903" w:rsidRPr="008E64C2" w:rsidRDefault="00E56903" w:rsidP="00E56903">
      <w:pPr>
        <w:pStyle w:val="Heading3"/>
        <w:rPr>
          <w:rFonts w:ascii="Arial" w:hAnsi="Arial" w:cs="Arial"/>
          <w:sz w:val="28"/>
          <w:szCs w:val="28"/>
        </w:rPr>
      </w:pPr>
      <w:r w:rsidRPr="008E64C2">
        <w:rPr>
          <w:rFonts w:ascii="Arial" w:hAnsi="Arial" w:cs="Arial"/>
          <w:sz w:val="28"/>
          <w:szCs w:val="28"/>
        </w:rPr>
        <w:t>Brandskyddsanordningar</w:t>
      </w:r>
    </w:p>
    <w:p w14:paraId="0FDADB21" w14:textId="77777777" w:rsidR="00C63748" w:rsidRPr="00C63748" w:rsidRDefault="00C63748" w:rsidP="00C63748"/>
    <w:p w14:paraId="77077C27" w14:textId="294F3AF1" w:rsidR="00F247A0" w:rsidRDefault="008E64C2" w:rsidP="000C24FE">
      <w:pPr>
        <w:pStyle w:val="Brdtext31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 xml:space="preserve">Branddörr av stål finns som avgränsning till källare samt vindsförråd. </w:t>
      </w:r>
    </w:p>
    <w:p w14:paraId="6AC729AB" w14:textId="5EC91E81" w:rsidR="008E64C2" w:rsidRDefault="00E56903" w:rsidP="00E56903">
      <w:pPr>
        <w:pStyle w:val="Brdtext31"/>
        <w:rPr>
          <w:rFonts w:ascii="Arial" w:hAnsi="Arial" w:cs="Arial"/>
          <w:i w:val="0"/>
          <w:iCs w:val="0"/>
          <w:sz w:val="22"/>
        </w:rPr>
      </w:pPr>
      <w:r w:rsidRPr="00286038">
        <w:rPr>
          <w:rFonts w:ascii="Arial" w:hAnsi="Arial" w:cs="Arial"/>
          <w:i w:val="0"/>
          <w:iCs w:val="0"/>
          <w:sz w:val="22"/>
        </w:rPr>
        <w:t>Brandsläckare skall finnas i</w:t>
      </w:r>
      <w:r w:rsidR="008E64C2">
        <w:rPr>
          <w:rFonts w:ascii="Arial" w:hAnsi="Arial" w:cs="Arial"/>
          <w:i w:val="0"/>
          <w:iCs w:val="0"/>
          <w:sz w:val="22"/>
        </w:rPr>
        <w:t>:</w:t>
      </w:r>
    </w:p>
    <w:p w14:paraId="2EC95A6D" w14:textId="77777777" w:rsidR="008E64C2" w:rsidRDefault="008E64C2" w:rsidP="008E64C2">
      <w:pPr>
        <w:pStyle w:val="Brdtext31"/>
        <w:numPr>
          <w:ilvl w:val="0"/>
          <w:numId w:val="6"/>
        </w:numPr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Tvättstuga</w:t>
      </w:r>
    </w:p>
    <w:p w14:paraId="75A58D19" w14:textId="77777777" w:rsidR="008E64C2" w:rsidRDefault="008E64C2" w:rsidP="008E64C2">
      <w:pPr>
        <w:pStyle w:val="Brdtext31"/>
        <w:numPr>
          <w:ilvl w:val="0"/>
          <w:numId w:val="6"/>
        </w:numPr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Trapphus gathus på nedre plan samt våning 2 och 4</w:t>
      </w:r>
    </w:p>
    <w:p w14:paraId="27CBCD0D" w14:textId="456B5642" w:rsidR="008E64C2" w:rsidRDefault="008E64C2" w:rsidP="008E64C2">
      <w:pPr>
        <w:pStyle w:val="Brdtext31"/>
        <w:numPr>
          <w:ilvl w:val="0"/>
          <w:numId w:val="6"/>
        </w:numPr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 xml:space="preserve">Trapphus </w:t>
      </w:r>
      <w:r w:rsidR="007663C2">
        <w:rPr>
          <w:rFonts w:ascii="Arial" w:hAnsi="Arial" w:cs="Arial"/>
          <w:i w:val="0"/>
          <w:iCs w:val="0"/>
          <w:sz w:val="22"/>
        </w:rPr>
        <w:t>gård</w:t>
      </w:r>
      <w:r w:rsidR="003C47DA">
        <w:rPr>
          <w:rFonts w:ascii="Arial" w:hAnsi="Arial" w:cs="Arial"/>
          <w:i w:val="0"/>
          <w:iCs w:val="0"/>
          <w:sz w:val="22"/>
        </w:rPr>
        <w:t>s</w:t>
      </w:r>
      <w:r w:rsidR="007663C2">
        <w:rPr>
          <w:rFonts w:ascii="Arial" w:hAnsi="Arial" w:cs="Arial"/>
          <w:i w:val="0"/>
          <w:iCs w:val="0"/>
          <w:sz w:val="22"/>
        </w:rPr>
        <w:t xml:space="preserve">hus </w:t>
      </w:r>
      <w:r>
        <w:rPr>
          <w:rFonts w:ascii="Arial" w:hAnsi="Arial" w:cs="Arial"/>
          <w:i w:val="0"/>
          <w:iCs w:val="0"/>
          <w:sz w:val="22"/>
        </w:rPr>
        <w:t>nedre plan samt mellan våning 2 och 3</w:t>
      </w:r>
    </w:p>
    <w:p w14:paraId="6DB79A31" w14:textId="77777777" w:rsidR="008E64C2" w:rsidRDefault="0031659C" w:rsidP="00E56903">
      <w:pPr>
        <w:pStyle w:val="Brdtext31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 xml:space="preserve">Brandvarnare </w:t>
      </w:r>
      <w:r w:rsidR="00ED3485">
        <w:rPr>
          <w:rFonts w:ascii="Arial" w:hAnsi="Arial" w:cs="Arial"/>
          <w:i w:val="0"/>
          <w:iCs w:val="0"/>
          <w:sz w:val="22"/>
        </w:rPr>
        <w:t xml:space="preserve">skall </w:t>
      </w:r>
      <w:r>
        <w:rPr>
          <w:rFonts w:ascii="Arial" w:hAnsi="Arial" w:cs="Arial"/>
          <w:i w:val="0"/>
          <w:iCs w:val="0"/>
          <w:sz w:val="22"/>
        </w:rPr>
        <w:t>finn</w:t>
      </w:r>
      <w:r w:rsidR="00ED3485">
        <w:rPr>
          <w:rFonts w:ascii="Arial" w:hAnsi="Arial" w:cs="Arial"/>
          <w:i w:val="0"/>
          <w:iCs w:val="0"/>
          <w:sz w:val="22"/>
        </w:rPr>
        <w:t>as</w:t>
      </w:r>
      <w:r>
        <w:rPr>
          <w:rFonts w:ascii="Arial" w:hAnsi="Arial" w:cs="Arial"/>
          <w:i w:val="0"/>
          <w:iCs w:val="0"/>
          <w:sz w:val="22"/>
        </w:rPr>
        <w:t xml:space="preserve"> i</w:t>
      </w:r>
      <w:r w:rsidR="008E64C2">
        <w:rPr>
          <w:rFonts w:ascii="Arial" w:hAnsi="Arial" w:cs="Arial"/>
          <w:i w:val="0"/>
          <w:iCs w:val="0"/>
          <w:sz w:val="22"/>
        </w:rPr>
        <w:t>:</w:t>
      </w:r>
    </w:p>
    <w:p w14:paraId="098188C1" w14:textId="77777777" w:rsidR="008E64C2" w:rsidRPr="00657805" w:rsidRDefault="008E64C2" w:rsidP="008E64C2">
      <w:pPr>
        <w:pStyle w:val="Brdtext31"/>
        <w:numPr>
          <w:ilvl w:val="0"/>
          <w:numId w:val="7"/>
        </w:numPr>
        <w:rPr>
          <w:rFonts w:ascii="Arial" w:hAnsi="Arial" w:cs="Arial"/>
          <w:i w:val="0"/>
          <w:iCs w:val="0"/>
          <w:color w:val="000000" w:themeColor="text1"/>
          <w:sz w:val="22"/>
        </w:rPr>
      </w:pPr>
      <w:r w:rsidRPr="00657805">
        <w:rPr>
          <w:rFonts w:ascii="Arial" w:hAnsi="Arial" w:cs="Arial"/>
          <w:i w:val="0"/>
          <w:iCs w:val="0"/>
          <w:color w:val="000000" w:themeColor="text1"/>
          <w:sz w:val="22"/>
        </w:rPr>
        <w:t>Källare</w:t>
      </w:r>
    </w:p>
    <w:p w14:paraId="7E112BAD" w14:textId="77777777" w:rsidR="008E64C2" w:rsidRDefault="008E64C2" w:rsidP="008E64C2">
      <w:pPr>
        <w:pStyle w:val="Brdtext31"/>
        <w:numPr>
          <w:ilvl w:val="0"/>
          <w:numId w:val="7"/>
        </w:numPr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 xml:space="preserve">Tvättstuga </w:t>
      </w:r>
    </w:p>
    <w:p w14:paraId="04F5371E" w14:textId="0494CDFF" w:rsidR="008E64C2" w:rsidRDefault="008E64C2" w:rsidP="008E64C2">
      <w:pPr>
        <w:pStyle w:val="Brdtext31"/>
        <w:numPr>
          <w:ilvl w:val="0"/>
          <w:numId w:val="7"/>
        </w:numPr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Trapphus gathus på samtliga våningsplan</w:t>
      </w:r>
    </w:p>
    <w:p w14:paraId="531ECE68" w14:textId="76D95A07" w:rsidR="0031659C" w:rsidRDefault="008E64C2" w:rsidP="008E64C2">
      <w:pPr>
        <w:pStyle w:val="Brdtext31"/>
        <w:numPr>
          <w:ilvl w:val="0"/>
          <w:numId w:val="7"/>
        </w:numPr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 xml:space="preserve">Trapphus gårdshus på samtliga </w:t>
      </w:r>
      <w:r w:rsidR="003C47DA">
        <w:rPr>
          <w:rFonts w:ascii="Arial" w:hAnsi="Arial" w:cs="Arial"/>
          <w:i w:val="0"/>
          <w:iCs w:val="0"/>
          <w:sz w:val="22"/>
        </w:rPr>
        <w:t>vånings</w:t>
      </w:r>
      <w:r>
        <w:rPr>
          <w:rFonts w:ascii="Arial" w:hAnsi="Arial" w:cs="Arial"/>
          <w:i w:val="0"/>
          <w:iCs w:val="0"/>
          <w:sz w:val="22"/>
        </w:rPr>
        <w:t>plan</w:t>
      </w:r>
    </w:p>
    <w:p w14:paraId="74EF0E2A" w14:textId="34DD0AA7" w:rsidR="008E64C2" w:rsidRPr="00657805" w:rsidRDefault="008E64C2" w:rsidP="008E64C2">
      <w:pPr>
        <w:pStyle w:val="Brdtext31"/>
        <w:numPr>
          <w:ilvl w:val="0"/>
          <w:numId w:val="7"/>
        </w:numPr>
        <w:rPr>
          <w:rFonts w:ascii="Arial" w:hAnsi="Arial" w:cs="Arial"/>
          <w:i w:val="0"/>
          <w:iCs w:val="0"/>
          <w:color w:val="000000" w:themeColor="text1"/>
          <w:sz w:val="22"/>
        </w:rPr>
      </w:pPr>
      <w:r w:rsidRPr="00657805">
        <w:rPr>
          <w:rFonts w:ascii="Arial" w:hAnsi="Arial" w:cs="Arial"/>
          <w:i w:val="0"/>
          <w:iCs w:val="0"/>
          <w:color w:val="000000" w:themeColor="text1"/>
          <w:sz w:val="22"/>
        </w:rPr>
        <w:t>Vindsförråd</w:t>
      </w:r>
    </w:p>
    <w:p w14:paraId="4A6AEA60" w14:textId="20123103" w:rsidR="008E64C2" w:rsidRDefault="008E64C2" w:rsidP="008E64C2">
      <w:pPr>
        <w:pStyle w:val="Brdtext31"/>
        <w:ind w:left="783"/>
        <w:rPr>
          <w:rFonts w:ascii="Arial" w:hAnsi="Arial" w:cs="Arial"/>
          <w:i w:val="0"/>
          <w:iCs w:val="0"/>
          <w:sz w:val="22"/>
        </w:rPr>
      </w:pPr>
    </w:p>
    <w:p w14:paraId="704285FD" w14:textId="77777777" w:rsidR="00E56903" w:rsidRDefault="00E56903" w:rsidP="00E56903">
      <w:pPr>
        <w:pStyle w:val="Brdtext31"/>
        <w:rPr>
          <w:rFonts w:ascii="Arial" w:hAnsi="Arial" w:cs="Arial"/>
          <w:i w:val="0"/>
          <w:iCs w:val="0"/>
          <w:sz w:val="22"/>
        </w:rPr>
      </w:pPr>
    </w:p>
    <w:p w14:paraId="431B32F2" w14:textId="77777777" w:rsidR="007F5F5D" w:rsidRDefault="007F5F5D" w:rsidP="00E56903">
      <w:pPr>
        <w:pStyle w:val="Brdtext31"/>
        <w:rPr>
          <w:rFonts w:ascii="Arial" w:hAnsi="Arial" w:cs="Arial"/>
          <w:i w:val="0"/>
          <w:iCs w:val="0"/>
          <w:sz w:val="22"/>
        </w:rPr>
      </w:pPr>
    </w:p>
    <w:p w14:paraId="057E4775" w14:textId="77777777" w:rsidR="007F5F5D" w:rsidRPr="00E75852" w:rsidRDefault="007F5F5D" w:rsidP="00E56903">
      <w:pPr>
        <w:pStyle w:val="Brdtext31"/>
        <w:rPr>
          <w:rFonts w:ascii="Arial" w:hAnsi="Arial" w:cs="Arial"/>
          <w:i w:val="0"/>
          <w:iCs w:val="0"/>
          <w:sz w:val="22"/>
        </w:rPr>
      </w:pPr>
    </w:p>
    <w:p w14:paraId="5888094D" w14:textId="77777777" w:rsidR="00E56903" w:rsidRPr="008E64C2" w:rsidRDefault="00E56903" w:rsidP="00E56903">
      <w:pPr>
        <w:pStyle w:val="Heading3"/>
        <w:rPr>
          <w:rFonts w:ascii="Arial" w:hAnsi="Arial" w:cs="Arial"/>
          <w:sz w:val="28"/>
          <w:szCs w:val="28"/>
        </w:rPr>
      </w:pPr>
      <w:r w:rsidRPr="008E64C2">
        <w:rPr>
          <w:rFonts w:ascii="Arial" w:hAnsi="Arial" w:cs="Arial"/>
          <w:sz w:val="28"/>
          <w:szCs w:val="28"/>
        </w:rPr>
        <w:t xml:space="preserve">Rutiner </w:t>
      </w:r>
    </w:p>
    <w:p w14:paraId="75D9B8D8" w14:textId="77777777" w:rsidR="0072319B" w:rsidRPr="0072319B" w:rsidRDefault="0072319B" w:rsidP="0072319B"/>
    <w:p w14:paraId="3C95298F" w14:textId="77777777" w:rsidR="00C63748" w:rsidRPr="0072319B" w:rsidRDefault="0072319B" w:rsidP="00C63748">
      <w:pPr>
        <w:rPr>
          <w:rFonts w:ascii="Arial" w:hAnsi="Arial" w:cs="Arial"/>
          <w:sz w:val="22"/>
          <w:u w:val="single"/>
        </w:rPr>
      </w:pPr>
      <w:r w:rsidRPr="0072319B">
        <w:rPr>
          <w:rFonts w:ascii="Arial" w:hAnsi="Arial" w:cs="Arial"/>
          <w:sz w:val="22"/>
          <w:u w:val="single"/>
        </w:rPr>
        <w:t>K</w:t>
      </w:r>
      <w:r w:rsidR="0039208A" w:rsidRPr="0072319B">
        <w:rPr>
          <w:rFonts w:ascii="Arial" w:hAnsi="Arial" w:cs="Arial"/>
          <w:sz w:val="22"/>
          <w:u w:val="single"/>
        </w:rPr>
        <w:t>ontroll av brandskyddsanordningar</w:t>
      </w:r>
    </w:p>
    <w:p w14:paraId="41682CCA" w14:textId="77777777" w:rsidR="0072319B" w:rsidRPr="00C63748" w:rsidRDefault="0072319B" w:rsidP="00C63748"/>
    <w:p w14:paraId="548B130E" w14:textId="77777777" w:rsidR="007F5F5D" w:rsidRPr="006B64B6" w:rsidRDefault="007F5F5D" w:rsidP="00C63748">
      <w:pPr>
        <w:pStyle w:val="Default"/>
        <w:numPr>
          <w:ilvl w:val="0"/>
          <w:numId w:val="1"/>
        </w:numPr>
      </w:pPr>
      <w:r w:rsidRPr="00C63748">
        <w:rPr>
          <w:rFonts w:ascii="Arial" w:hAnsi="Arial" w:cs="Arial"/>
          <w:sz w:val="22"/>
          <w:szCs w:val="23"/>
        </w:rPr>
        <w:t xml:space="preserve">För att säkerställa brandskyddet skall </w:t>
      </w:r>
      <w:r w:rsidR="006B64B6">
        <w:rPr>
          <w:rFonts w:ascii="Arial" w:hAnsi="Arial" w:cs="Arial"/>
          <w:sz w:val="22"/>
          <w:szCs w:val="23"/>
        </w:rPr>
        <w:t>egen</w:t>
      </w:r>
      <w:r w:rsidRPr="00C63748">
        <w:rPr>
          <w:rFonts w:ascii="Arial" w:hAnsi="Arial" w:cs="Arial"/>
          <w:sz w:val="22"/>
          <w:szCs w:val="23"/>
        </w:rPr>
        <w:t>kontroller utföras regelbundet.</w:t>
      </w:r>
    </w:p>
    <w:p w14:paraId="7666D979" w14:textId="77777777" w:rsidR="006B64B6" w:rsidRPr="00C63748" w:rsidRDefault="006B64B6" w:rsidP="00C63748">
      <w:pPr>
        <w:pStyle w:val="Default"/>
        <w:numPr>
          <w:ilvl w:val="0"/>
          <w:numId w:val="1"/>
        </w:numPr>
      </w:pPr>
      <w:r w:rsidRPr="006B64B6">
        <w:rPr>
          <w:rFonts w:ascii="Arial" w:hAnsi="Arial" w:cs="Arial"/>
          <w:sz w:val="22"/>
          <w:szCs w:val="23"/>
        </w:rPr>
        <w:t>Minst 1 gång/halvår skall brandskyddet kontrolleras enligt checklista.</w:t>
      </w:r>
    </w:p>
    <w:p w14:paraId="62B1EB8B" w14:textId="1571E3EB" w:rsidR="00C63748" w:rsidRDefault="00C63748" w:rsidP="00C63748">
      <w:pPr>
        <w:pStyle w:val="Default"/>
        <w:numPr>
          <w:ilvl w:val="0"/>
          <w:numId w:val="1"/>
        </w:numPr>
      </w:pPr>
      <w:r w:rsidRPr="00C63748">
        <w:rPr>
          <w:rFonts w:ascii="Arial" w:hAnsi="Arial" w:cs="Arial"/>
          <w:sz w:val="22"/>
          <w:szCs w:val="23"/>
        </w:rPr>
        <w:t xml:space="preserve">Checklistor finns i </w:t>
      </w:r>
      <w:r w:rsidR="00C77432">
        <w:rPr>
          <w:rFonts w:ascii="Arial" w:hAnsi="Arial" w:cs="Arial"/>
          <w:sz w:val="22"/>
          <w:szCs w:val="23"/>
        </w:rPr>
        <w:t>”B</w:t>
      </w:r>
      <w:r w:rsidR="00B053DF">
        <w:rPr>
          <w:rFonts w:ascii="Arial" w:hAnsi="Arial" w:cs="Arial"/>
          <w:sz w:val="22"/>
          <w:szCs w:val="23"/>
        </w:rPr>
        <w:t>ilaga</w:t>
      </w:r>
      <w:r w:rsidR="00C77432">
        <w:rPr>
          <w:rFonts w:ascii="Arial" w:hAnsi="Arial" w:cs="Arial"/>
          <w:sz w:val="22"/>
          <w:szCs w:val="23"/>
        </w:rPr>
        <w:t xml:space="preserve"> 1”</w:t>
      </w:r>
    </w:p>
    <w:p w14:paraId="5EA6259C" w14:textId="467557AE" w:rsidR="00C63748" w:rsidRPr="006B64B6" w:rsidRDefault="00657805" w:rsidP="00C63748">
      <w:pPr>
        <w:pStyle w:val="Default"/>
        <w:numPr>
          <w:ilvl w:val="0"/>
          <w:numId w:val="1"/>
        </w:numPr>
      </w:pPr>
      <w:r>
        <w:rPr>
          <w:rFonts w:ascii="Arial" w:hAnsi="Arial" w:cs="Arial"/>
          <w:sz w:val="22"/>
          <w:szCs w:val="23"/>
        </w:rPr>
        <w:t xml:space="preserve">Kontroll ska genomföras av POS Fastighetsservice. </w:t>
      </w:r>
      <w:r w:rsidR="006B64B6" w:rsidRPr="006B64B6">
        <w:rPr>
          <w:rFonts w:ascii="Arial" w:hAnsi="Arial" w:cs="Arial"/>
          <w:sz w:val="22"/>
          <w:szCs w:val="23"/>
        </w:rPr>
        <w:t xml:space="preserve">Avslutade kontroller skall rapporteras till </w:t>
      </w:r>
      <w:r w:rsidR="00C77432">
        <w:rPr>
          <w:rFonts w:ascii="Arial" w:hAnsi="Arial" w:cs="Arial"/>
          <w:sz w:val="22"/>
          <w:szCs w:val="23"/>
        </w:rPr>
        <w:t>styrelsen</w:t>
      </w:r>
      <w:r>
        <w:rPr>
          <w:rFonts w:ascii="Arial" w:hAnsi="Arial" w:cs="Arial"/>
          <w:sz w:val="22"/>
          <w:szCs w:val="23"/>
        </w:rPr>
        <w:t>.</w:t>
      </w:r>
    </w:p>
    <w:p w14:paraId="1C4E2FFB" w14:textId="77777777" w:rsidR="0072319B" w:rsidRPr="00657805" w:rsidRDefault="0072319B" w:rsidP="0072319B">
      <w:pPr>
        <w:pStyle w:val="Default"/>
        <w:numPr>
          <w:ilvl w:val="0"/>
          <w:numId w:val="1"/>
        </w:numPr>
      </w:pPr>
    </w:p>
    <w:p w14:paraId="7E935F76" w14:textId="77777777" w:rsidR="0072319B" w:rsidRDefault="0072319B" w:rsidP="0072319B">
      <w:pPr>
        <w:pStyle w:val="Default"/>
        <w:rPr>
          <w:rFonts w:ascii="Arial" w:hAnsi="Arial" w:cs="Arial"/>
          <w:sz w:val="22"/>
          <w:szCs w:val="23"/>
        </w:rPr>
      </w:pPr>
    </w:p>
    <w:p w14:paraId="76C2234E" w14:textId="77777777" w:rsidR="0072319B" w:rsidRPr="0072319B" w:rsidRDefault="0072319B" w:rsidP="0072319B">
      <w:pPr>
        <w:pStyle w:val="Default"/>
        <w:rPr>
          <w:rFonts w:ascii="Arial" w:hAnsi="Arial" w:cs="Arial"/>
          <w:sz w:val="22"/>
          <w:szCs w:val="23"/>
          <w:u w:val="single"/>
        </w:rPr>
      </w:pPr>
      <w:r w:rsidRPr="0072319B">
        <w:rPr>
          <w:rFonts w:ascii="Arial" w:hAnsi="Arial" w:cs="Arial"/>
          <w:sz w:val="22"/>
          <w:szCs w:val="23"/>
          <w:u w:val="single"/>
        </w:rPr>
        <w:t>Information</w:t>
      </w:r>
    </w:p>
    <w:p w14:paraId="10D167D7" w14:textId="77777777" w:rsidR="0072319B" w:rsidRDefault="0072319B" w:rsidP="0072319B">
      <w:pPr>
        <w:pStyle w:val="Default"/>
        <w:rPr>
          <w:rFonts w:ascii="Arial" w:hAnsi="Arial" w:cs="Arial"/>
          <w:sz w:val="22"/>
          <w:szCs w:val="23"/>
        </w:rPr>
      </w:pPr>
    </w:p>
    <w:p w14:paraId="4C896A5D" w14:textId="7727B78F" w:rsidR="0072319B" w:rsidRDefault="00B053DF" w:rsidP="0072319B">
      <w:pPr>
        <w:pStyle w:val="Defaul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Bostadsrättsinnehavare </w:t>
      </w:r>
      <w:r w:rsidR="0072319B">
        <w:rPr>
          <w:rFonts w:ascii="Arial" w:hAnsi="Arial" w:cs="Arial"/>
          <w:sz w:val="22"/>
          <w:szCs w:val="23"/>
        </w:rPr>
        <w:t>skall årligen informeras om regler och brandskydd.</w:t>
      </w:r>
    </w:p>
    <w:p w14:paraId="4EC241A8" w14:textId="77777777" w:rsidR="0072319B" w:rsidRDefault="0072319B" w:rsidP="0072319B">
      <w:pPr>
        <w:pStyle w:val="Defaul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Informationsblad finns att beställa från MSB.</w:t>
      </w:r>
    </w:p>
    <w:p w14:paraId="0D5DBC00" w14:textId="021918E1" w:rsidR="0072319B" w:rsidRDefault="0072319B" w:rsidP="0072319B">
      <w:pPr>
        <w:pStyle w:val="Defaul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Nya </w:t>
      </w:r>
      <w:r w:rsidR="00B053DF">
        <w:rPr>
          <w:rFonts w:ascii="Arial" w:hAnsi="Arial" w:cs="Arial"/>
          <w:sz w:val="22"/>
          <w:szCs w:val="23"/>
        </w:rPr>
        <w:t xml:space="preserve">medlemmar </w:t>
      </w:r>
      <w:r>
        <w:rPr>
          <w:rFonts w:ascii="Arial" w:hAnsi="Arial" w:cs="Arial"/>
          <w:sz w:val="22"/>
          <w:szCs w:val="23"/>
        </w:rPr>
        <w:t>skall informeras vid inflyttning</w:t>
      </w:r>
    </w:p>
    <w:p w14:paraId="60020A0A" w14:textId="2B8DFF7B" w:rsidR="0072319B" w:rsidRDefault="0072319B" w:rsidP="0072319B">
      <w:pPr>
        <w:pStyle w:val="Default"/>
        <w:rPr>
          <w:rFonts w:ascii="Arial" w:hAnsi="Arial" w:cs="Arial"/>
          <w:sz w:val="22"/>
          <w:szCs w:val="23"/>
        </w:rPr>
      </w:pPr>
    </w:p>
    <w:p w14:paraId="018EE635" w14:textId="62222E88" w:rsidR="008E64C2" w:rsidRDefault="008E64C2" w:rsidP="0072319B">
      <w:pPr>
        <w:pStyle w:val="Default"/>
        <w:rPr>
          <w:rFonts w:ascii="Arial" w:hAnsi="Arial" w:cs="Arial"/>
          <w:sz w:val="22"/>
          <w:szCs w:val="23"/>
        </w:rPr>
      </w:pPr>
    </w:p>
    <w:p w14:paraId="546008D9" w14:textId="5C91AA07" w:rsidR="008E64C2" w:rsidRPr="008E64C2" w:rsidRDefault="008E64C2" w:rsidP="0072319B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8E64C2">
        <w:rPr>
          <w:rFonts w:ascii="Arial" w:hAnsi="Arial" w:cs="Arial"/>
          <w:b/>
          <w:bCs/>
          <w:sz w:val="28"/>
          <w:szCs w:val="28"/>
        </w:rPr>
        <w:t xml:space="preserve">Utrustning som kan skapa brandtillbud och därför behöver uppmärksammas </w:t>
      </w:r>
    </w:p>
    <w:p w14:paraId="12969668" w14:textId="77777777" w:rsidR="006B64B6" w:rsidRPr="008E64C2" w:rsidRDefault="006B64B6" w:rsidP="008E64C2">
      <w:pPr>
        <w:pStyle w:val="Heading3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</w:p>
    <w:p w14:paraId="3614CAA1" w14:textId="76F98798" w:rsidR="00E56903" w:rsidRPr="00E75852" w:rsidRDefault="00E56903" w:rsidP="00E56903">
      <w:pPr>
        <w:numPr>
          <w:ilvl w:val="0"/>
          <w:numId w:val="3"/>
        </w:numPr>
        <w:tabs>
          <w:tab w:val="left" w:pos="600"/>
        </w:tabs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 xml:space="preserve">Torktumlarna </w:t>
      </w:r>
      <w:r w:rsidR="00B053DF">
        <w:rPr>
          <w:rFonts w:ascii="Arial" w:hAnsi="Arial" w:cs="Arial"/>
          <w:sz w:val="22"/>
        </w:rPr>
        <w:t xml:space="preserve">samt torkskåp </w:t>
      </w:r>
      <w:r w:rsidRPr="00E75852">
        <w:rPr>
          <w:rFonts w:ascii="Arial" w:hAnsi="Arial" w:cs="Arial"/>
          <w:sz w:val="22"/>
        </w:rPr>
        <w:t xml:space="preserve">rengörs för att undvika brandrisk och garantera en bra funktion. </w:t>
      </w:r>
    </w:p>
    <w:p w14:paraId="5C3B2277" w14:textId="1E4085AC" w:rsidR="008E64C2" w:rsidRDefault="00E56903" w:rsidP="00657805">
      <w:pPr>
        <w:numPr>
          <w:ilvl w:val="0"/>
          <w:numId w:val="3"/>
        </w:numPr>
        <w:tabs>
          <w:tab w:val="left" w:pos="600"/>
        </w:tabs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 xml:space="preserve">Blinkande lysrör utbytes snarast för att inte driftdonen skall överbelastas med brandtillbud som följd. </w:t>
      </w:r>
    </w:p>
    <w:p w14:paraId="2C54CCC3" w14:textId="77777777" w:rsidR="00657805" w:rsidRPr="00657805" w:rsidRDefault="00657805" w:rsidP="00657805">
      <w:pPr>
        <w:tabs>
          <w:tab w:val="left" w:pos="600"/>
        </w:tabs>
        <w:rPr>
          <w:rFonts w:ascii="Arial" w:hAnsi="Arial" w:cs="Arial"/>
          <w:sz w:val="22"/>
        </w:rPr>
      </w:pPr>
    </w:p>
    <w:p w14:paraId="79DF56C5" w14:textId="77777777" w:rsidR="00E56903" w:rsidRDefault="00E56903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0810C904" w14:textId="77777777" w:rsidR="00E56903" w:rsidRDefault="00E56903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06FC6544" w14:textId="77777777" w:rsidR="00E56903" w:rsidRDefault="00E56903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1BC587C5" w14:textId="77777777" w:rsidR="00E56903" w:rsidRDefault="00E56903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03F64E89" w14:textId="77777777" w:rsidR="006B64B6" w:rsidRDefault="006B64B6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1B2F9991" w14:textId="77777777" w:rsidR="006B64B6" w:rsidRDefault="006B64B6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0C230135" w14:textId="77777777" w:rsidR="006B64B6" w:rsidRDefault="006B64B6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35F20434" w14:textId="77777777" w:rsidR="006B64B6" w:rsidRDefault="006B64B6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20981057" w14:textId="77777777" w:rsidR="006B64B6" w:rsidRDefault="006B64B6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04B79E18" w14:textId="77777777" w:rsidR="006B64B6" w:rsidRDefault="006B64B6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34671F82" w14:textId="77777777" w:rsidR="00657805" w:rsidRDefault="00657805" w:rsidP="006B64B6">
      <w:pPr>
        <w:pStyle w:val="Heading3"/>
        <w:numPr>
          <w:ilvl w:val="0"/>
          <w:numId w:val="0"/>
        </w:numPr>
        <w:rPr>
          <w:rFonts w:ascii="Arial" w:hAnsi="Arial" w:cs="Arial"/>
          <w:sz w:val="28"/>
        </w:rPr>
      </w:pPr>
    </w:p>
    <w:p w14:paraId="2949A13B" w14:textId="77777777" w:rsidR="00657805" w:rsidRDefault="00657805" w:rsidP="006B64B6">
      <w:pPr>
        <w:pStyle w:val="Heading3"/>
        <w:numPr>
          <w:ilvl w:val="0"/>
          <w:numId w:val="0"/>
        </w:numPr>
        <w:rPr>
          <w:rFonts w:ascii="Arial" w:hAnsi="Arial" w:cs="Arial"/>
          <w:sz w:val="28"/>
        </w:rPr>
      </w:pPr>
    </w:p>
    <w:p w14:paraId="6E6F9AFE" w14:textId="73309178" w:rsidR="00E56903" w:rsidRDefault="00E56903" w:rsidP="006B64B6">
      <w:pPr>
        <w:pStyle w:val="Heading3"/>
        <w:numPr>
          <w:ilvl w:val="0"/>
          <w:numId w:val="0"/>
        </w:numPr>
        <w:rPr>
          <w:rFonts w:ascii="Arial" w:hAnsi="Arial" w:cs="Arial"/>
          <w:sz w:val="28"/>
        </w:rPr>
      </w:pPr>
      <w:r w:rsidRPr="00BA7B7C">
        <w:rPr>
          <w:rFonts w:ascii="Arial" w:hAnsi="Arial" w:cs="Arial"/>
          <w:sz w:val="28"/>
        </w:rPr>
        <w:t xml:space="preserve">Information till </w:t>
      </w:r>
      <w:r w:rsidR="00787E7D">
        <w:rPr>
          <w:rFonts w:ascii="Arial" w:hAnsi="Arial" w:cs="Arial"/>
          <w:sz w:val="28"/>
        </w:rPr>
        <w:t>de boende</w:t>
      </w:r>
    </w:p>
    <w:p w14:paraId="4A99F5D0" w14:textId="77777777" w:rsidR="00E56903" w:rsidRDefault="00E56903" w:rsidP="00E56903"/>
    <w:p w14:paraId="0F780A00" w14:textId="77777777" w:rsidR="00E56903" w:rsidRPr="00A907BA" w:rsidRDefault="00E56903" w:rsidP="00E56903"/>
    <w:p w14:paraId="0B2468E3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b/>
          <w:bCs/>
          <w:sz w:val="22"/>
          <w:szCs w:val="23"/>
        </w:rPr>
        <w:t xml:space="preserve">Så förebygger du brand. </w:t>
      </w:r>
    </w:p>
    <w:p w14:paraId="0ED87980" w14:textId="34E572E7" w:rsidR="00E56903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>Brandva</w:t>
      </w:r>
      <w:r>
        <w:rPr>
          <w:rFonts w:ascii="Arial" w:hAnsi="Arial" w:cs="Arial"/>
          <w:sz w:val="22"/>
          <w:szCs w:val="23"/>
        </w:rPr>
        <w:t>rnare ska finnas i din lägenhet.</w:t>
      </w:r>
      <w:r w:rsidRPr="00E75852">
        <w:rPr>
          <w:rFonts w:ascii="Arial" w:hAnsi="Arial" w:cs="Arial"/>
          <w:sz w:val="22"/>
          <w:szCs w:val="23"/>
        </w:rPr>
        <w:t xml:space="preserve"> Batteribyten står lä</w:t>
      </w:r>
      <w:r>
        <w:rPr>
          <w:rFonts w:ascii="Arial" w:hAnsi="Arial" w:cs="Arial"/>
          <w:sz w:val="22"/>
          <w:szCs w:val="23"/>
        </w:rPr>
        <w:t xml:space="preserve">genhetsinnehavaren </w:t>
      </w:r>
      <w:r w:rsidRPr="00E75852">
        <w:rPr>
          <w:rFonts w:ascii="Arial" w:hAnsi="Arial" w:cs="Arial"/>
          <w:sz w:val="22"/>
          <w:szCs w:val="23"/>
        </w:rPr>
        <w:t xml:space="preserve">för. </w:t>
      </w:r>
    </w:p>
    <w:p w14:paraId="6175E1C1" w14:textId="1BF01CCF" w:rsidR="00076858" w:rsidRPr="00076858" w:rsidRDefault="00076858" w:rsidP="00076858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>
        <w:rPr>
          <w:rFonts w:ascii="Arial" w:hAnsi="Arial" w:cs="Arial"/>
          <w:sz w:val="22"/>
          <w:szCs w:val="23"/>
        </w:rPr>
        <w:t xml:space="preserve">Brandsläckare pulver 6kg samt brandfilt </w:t>
      </w:r>
      <w:r w:rsidR="00B053DF">
        <w:rPr>
          <w:rFonts w:ascii="Arial" w:hAnsi="Arial" w:cs="Arial"/>
          <w:sz w:val="22"/>
          <w:szCs w:val="23"/>
        </w:rPr>
        <w:t>rekommenderas</w:t>
      </w:r>
      <w:r>
        <w:rPr>
          <w:rFonts w:ascii="Arial" w:hAnsi="Arial" w:cs="Arial"/>
          <w:sz w:val="22"/>
          <w:szCs w:val="23"/>
        </w:rPr>
        <w:t>.</w:t>
      </w:r>
    </w:p>
    <w:p w14:paraId="21B9DD59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>Jordfelsbrytare</w:t>
      </w:r>
      <w:r>
        <w:rPr>
          <w:rFonts w:ascii="Arial" w:hAnsi="Arial" w:cs="Arial"/>
          <w:sz w:val="22"/>
          <w:szCs w:val="23"/>
        </w:rPr>
        <w:t xml:space="preserve"> bör vara installerad</w:t>
      </w:r>
      <w:r w:rsidRPr="00E75852">
        <w:rPr>
          <w:rFonts w:ascii="Arial" w:hAnsi="Arial" w:cs="Arial"/>
          <w:sz w:val="22"/>
          <w:szCs w:val="23"/>
        </w:rPr>
        <w:t>.</w:t>
      </w:r>
    </w:p>
    <w:p w14:paraId="726D5B7F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Starta inte diskmaskiner, torktumlare eller torkskåp när du kan somna eller går hemifrån. </w:t>
      </w:r>
    </w:p>
    <w:p w14:paraId="685C11DE" w14:textId="77777777" w:rsidR="00E56903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4C3E9D">
        <w:rPr>
          <w:rFonts w:ascii="Arial" w:hAnsi="Arial" w:cs="Arial"/>
          <w:sz w:val="14"/>
          <w:szCs w:val="16"/>
        </w:rPr>
        <w:t xml:space="preserve"> </w:t>
      </w:r>
      <w:r w:rsidRPr="004C3E9D">
        <w:rPr>
          <w:rFonts w:ascii="Arial" w:hAnsi="Arial" w:cs="Arial"/>
          <w:sz w:val="22"/>
          <w:szCs w:val="23"/>
        </w:rPr>
        <w:t xml:space="preserve">Stäng av </w:t>
      </w:r>
      <w:proofErr w:type="spellStart"/>
      <w:r w:rsidRPr="004C3E9D">
        <w:rPr>
          <w:rFonts w:ascii="Arial" w:hAnsi="Arial" w:cs="Arial"/>
          <w:sz w:val="22"/>
          <w:szCs w:val="23"/>
        </w:rPr>
        <w:t>hemelektronisk</w:t>
      </w:r>
      <w:proofErr w:type="spellEnd"/>
      <w:r w:rsidRPr="004C3E9D">
        <w:rPr>
          <w:rFonts w:ascii="Arial" w:hAnsi="Arial" w:cs="Arial"/>
          <w:sz w:val="22"/>
          <w:szCs w:val="23"/>
        </w:rPr>
        <w:t xml:space="preserve"> utrustning (TV, stereo, dvd, pc </w:t>
      </w:r>
      <w:proofErr w:type="gramStart"/>
      <w:r w:rsidRPr="004C3E9D">
        <w:rPr>
          <w:rFonts w:ascii="Arial" w:hAnsi="Arial" w:cs="Arial"/>
          <w:sz w:val="22"/>
          <w:szCs w:val="23"/>
        </w:rPr>
        <w:t>m</w:t>
      </w:r>
      <w:r>
        <w:rPr>
          <w:rFonts w:ascii="Arial" w:hAnsi="Arial" w:cs="Arial"/>
          <w:sz w:val="22"/>
          <w:szCs w:val="23"/>
        </w:rPr>
        <w:t>.fl.</w:t>
      </w:r>
      <w:proofErr w:type="gramEnd"/>
      <w:r>
        <w:rPr>
          <w:rFonts w:ascii="Arial" w:hAnsi="Arial" w:cs="Arial"/>
          <w:sz w:val="22"/>
          <w:szCs w:val="23"/>
        </w:rPr>
        <w:t>) på kvällen med knappen på</w:t>
      </w:r>
    </w:p>
    <w:p w14:paraId="2F265FDF" w14:textId="77777777" w:rsidR="00E56903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</w:t>
      </w:r>
      <w:r w:rsidRPr="004C3E9D">
        <w:rPr>
          <w:rFonts w:ascii="Arial" w:hAnsi="Arial" w:cs="Arial"/>
          <w:sz w:val="22"/>
          <w:szCs w:val="23"/>
        </w:rPr>
        <w:t>apparaterna (inte med fjärrkontrollen) alternativt koppla utrusningen till en avstängbar grenkontakt.</w:t>
      </w:r>
    </w:p>
    <w:p w14:paraId="6E38A8E7" w14:textId="77777777" w:rsidR="00E56903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4C3E9D">
        <w:rPr>
          <w:rFonts w:ascii="Arial" w:hAnsi="Arial" w:cs="Arial"/>
          <w:sz w:val="14"/>
          <w:szCs w:val="16"/>
        </w:rPr>
        <w:t xml:space="preserve"> </w:t>
      </w:r>
      <w:r w:rsidRPr="004C3E9D">
        <w:rPr>
          <w:rFonts w:ascii="Arial" w:hAnsi="Arial" w:cs="Arial"/>
          <w:sz w:val="22"/>
          <w:szCs w:val="23"/>
        </w:rPr>
        <w:t xml:space="preserve">Lämna aldrig ett rum med levande ljus; kokande mat eller brinnande cigaretter. </w:t>
      </w:r>
    </w:p>
    <w:p w14:paraId="0EB49D48" w14:textId="77777777" w:rsidR="00E56903" w:rsidRPr="004C3E9D" w:rsidRDefault="00E56903" w:rsidP="00E56903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sz w:val="22"/>
          <w:szCs w:val="23"/>
        </w:rPr>
      </w:pPr>
      <w:r w:rsidRPr="004C3E9D">
        <w:rPr>
          <w:rFonts w:ascii="Arial" w:hAnsi="Arial" w:cs="Arial"/>
          <w:sz w:val="14"/>
          <w:szCs w:val="16"/>
        </w:rPr>
        <w:t xml:space="preserve"> </w:t>
      </w:r>
      <w:r w:rsidRPr="004C3E9D">
        <w:rPr>
          <w:rFonts w:ascii="Arial" w:hAnsi="Arial" w:cs="Arial"/>
          <w:sz w:val="22"/>
          <w:szCs w:val="23"/>
        </w:rPr>
        <w:t xml:space="preserve">Lämna aldrig </w:t>
      </w:r>
      <w:r>
        <w:rPr>
          <w:rFonts w:ascii="Arial" w:hAnsi="Arial" w:cs="Arial"/>
          <w:sz w:val="22"/>
          <w:szCs w:val="23"/>
        </w:rPr>
        <w:t>laddare typ mobilladdare i uttagen när du går hemifrån.</w:t>
      </w:r>
    </w:p>
    <w:p w14:paraId="42029445" w14:textId="77777777" w:rsidR="00E56903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De som har öppna spisar eller annan typ av eldstad med vedeldning skall ta hand om askan i </w:t>
      </w:r>
    </w:p>
    <w:p w14:paraId="77FEEEFC" w14:textId="77777777" w:rsidR="00E56903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</w:t>
      </w:r>
      <w:r w:rsidRPr="00E75852">
        <w:rPr>
          <w:rFonts w:ascii="Arial" w:hAnsi="Arial" w:cs="Arial"/>
          <w:sz w:val="22"/>
          <w:szCs w:val="23"/>
        </w:rPr>
        <w:t xml:space="preserve">lämpligt plåtkärl (plåthink) där det får svalna ordentligt innan det kastas. Glöd kan finnas kvar ganska </w:t>
      </w:r>
    </w:p>
    <w:p w14:paraId="0A23242C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</w:t>
      </w:r>
      <w:r w:rsidRPr="00E75852">
        <w:rPr>
          <w:rFonts w:ascii="Arial" w:hAnsi="Arial" w:cs="Arial"/>
          <w:sz w:val="22"/>
          <w:szCs w:val="23"/>
        </w:rPr>
        <w:t>länge.</w:t>
      </w:r>
    </w:p>
    <w:p w14:paraId="012F71BF" w14:textId="77777777" w:rsidR="00E56903" w:rsidRDefault="00E56903" w:rsidP="00E56903">
      <w:pPr>
        <w:pStyle w:val="Default"/>
        <w:rPr>
          <w:rFonts w:ascii="Arial" w:hAnsi="Arial" w:cs="Arial"/>
          <w:sz w:val="22"/>
          <w:szCs w:val="23"/>
        </w:rPr>
      </w:pPr>
    </w:p>
    <w:p w14:paraId="142B63FD" w14:textId="77777777" w:rsidR="00E56903" w:rsidRPr="00E75852" w:rsidRDefault="00E56903" w:rsidP="00E56903">
      <w:pPr>
        <w:pStyle w:val="Default"/>
        <w:rPr>
          <w:rFonts w:ascii="Arial" w:hAnsi="Arial" w:cs="Arial"/>
          <w:sz w:val="22"/>
          <w:szCs w:val="23"/>
        </w:rPr>
      </w:pPr>
    </w:p>
    <w:p w14:paraId="5FA78BD8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b/>
          <w:bCs/>
          <w:sz w:val="22"/>
          <w:szCs w:val="23"/>
        </w:rPr>
        <w:t xml:space="preserve">Brandfarliga varor. </w:t>
      </w:r>
    </w:p>
    <w:p w14:paraId="39ACC5E2" w14:textId="77777777" w:rsidR="00E56903" w:rsidRPr="00286038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22"/>
          <w:szCs w:val="23"/>
        </w:rPr>
        <w:t xml:space="preserve">Förvaring av brandfarliga varor </w:t>
      </w:r>
      <w:proofErr w:type="gramStart"/>
      <w:r w:rsidRPr="00E75852">
        <w:rPr>
          <w:rFonts w:ascii="Arial" w:hAnsi="Arial" w:cs="Arial"/>
          <w:sz w:val="22"/>
          <w:szCs w:val="23"/>
        </w:rPr>
        <w:t>t.ex.</w:t>
      </w:r>
      <w:proofErr w:type="gramEnd"/>
      <w:r w:rsidRPr="00E75852">
        <w:rPr>
          <w:rFonts w:ascii="Arial" w:hAnsi="Arial" w:cs="Arial"/>
          <w:sz w:val="22"/>
          <w:szCs w:val="23"/>
        </w:rPr>
        <w:t xml:space="preserve"> bensin, lösningsmedel, gas</w:t>
      </w:r>
      <w:r>
        <w:rPr>
          <w:rFonts w:ascii="Arial" w:hAnsi="Arial" w:cs="Arial"/>
          <w:sz w:val="22"/>
          <w:szCs w:val="23"/>
        </w:rPr>
        <w:t>oltuber, får inte ske i källare</w:t>
      </w:r>
      <w:r w:rsidRPr="00286038">
        <w:rPr>
          <w:rFonts w:ascii="Arial" w:hAnsi="Arial" w:cs="Arial"/>
          <w:sz w:val="22"/>
          <w:szCs w:val="23"/>
        </w:rPr>
        <w:t>.</w:t>
      </w:r>
    </w:p>
    <w:p w14:paraId="34303A2E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22"/>
          <w:szCs w:val="23"/>
        </w:rPr>
        <w:t xml:space="preserve">I en lägenhet får förvaras max 5 liter gasol (typ 2012) eller max 10 liter vätska. På balkonger bör ingen </w:t>
      </w:r>
    </w:p>
    <w:p w14:paraId="3934D0B3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22"/>
          <w:szCs w:val="23"/>
        </w:rPr>
        <w:t xml:space="preserve">förvaring ske. </w:t>
      </w:r>
    </w:p>
    <w:p w14:paraId="3A3742A3" w14:textId="77777777" w:rsidR="00E56903" w:rsidRDefault="00E56903" w:rsidP="00E56903">
      <w:pPr>
        <w:pStyle w:val="Default"/>
        <w:rPr>
          <w:rFonts w:ascii="Arial" w:hAnsi="Arial" w:cs="Arial"/>
          <w:sz w:val="22"/>
          <w:szCs w:val="23"/>
        </w:rPr>
      </w:pPr>
    </w:p>
    <w:p w14:paraId="7504385C" w14:textId="77777777" w:rsidR="00E56903" w:rsidRPr="00E75852" w:rsidRDefault="00E56903" w:rsidP="00E56903">
      <w:pPr>
        <w:pStyle w:val="Default"/>
        <w:rPr>
          <w:rFonts w:ascii="Arial" w:hAnsi="Arial" w:cs="Arial"/>
          <w:sz w:val="22"/>
          <w:szCs w:val="23"/>
        </w:rPr>
      </w:pPr>
    </w:p>
    <w:p w14:paraId="3DF316C3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Viktigt att veta om trapphusen</w:t>
      </w:r>
      <w:r w:rsidRPr="00E75852">
        <w:rPr>
          <w:rFonts w:ascii="Arial" w:hAnsi="Arial" w:cs="Arial"/>
          <w:b/>
          <w:bCs/>
          <w:szCs w:val="28"/>
        </w:rPr>
        <w:t xml:space="preserve">. </w:t>
      </w:r>
    </w:p>
    <w:p w14:paraId="31BCFBB3" w14:textId="77777777" w:rsidR="00E56903" w:rsidRPr="00A907BA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Trapphusen är utrymningsväg och brandcell. Därför </w:t>
      </w:r>
      <w:r w:rsidRPr="00E75852">
        <w:rPr>
          <w:rFonts w:ascii="Arial" w:hAnsi="Arial" w:cs="Arial"/>
          <w:sz w:val="22"/>
          <w:szCs w:val="23"/>
        </w:rPr>
        <w:t>får absolut inte något förvaras</w:t>
      </w:r>
      <w:r>
        <w:rPr>
          <w:rFonts w:ascii="Arial" w:hAnsi="Arial" w:cs="Arial"/>
          <w:sz w:val="22"/>
          <w:szCs w:val="23"/>
        </w:rPr>
        <w:t xml:space="preserve"> i trapphusen</w:t>
      </w:r>
      <w:r w:rsidRPr="00E75852">
        <w:rPr>
          <w:rFonts w:ascii="Arial" w:hAnsi="Arial" w:cs="Arial"/>
          <w:sz w:val="22"/>
          <w:szCs w:val="23"/>
        </w:rPr>
        <w:t xml:space="preserve"> </w:t>
      </w:r>
      <w:proofErr w:type="spellStart"/>
      <w:r>
        <w:rPr>
          <w:rFonts w:ascii="Arial" w:hAnsi="Arial" w:cs="Arial"/>
          <w:sz w:val="22"/>
          <w:szCs w:val="23"/>
        </w:rPr>
        <w:t>pga</w:t>
      </w:r>
      <w:proofErr w:type="spellEnd"/>
      <w:r>
        <w:rPr>
          <w:rFonts w:ascii="Arial" w:hAnsi="Arial" w:cs="Arial"/>
          <w:sz w:val="22"/>
          <w:szCs w:val="23"/>
        </w:rPr>
        <w:t>:</w:t>
      </w:r>
    </w:p>
    <w:p w14:paraId="3A10D918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Risken för anlagda bränder </w:t>
      </w:r>
    </w:p>
    <w:p w14:paraId="33654A1B" w14:textId="77777777" w:rsidR="00E56903" w:rsidRDefault="00E56903" w:rsidP="00E56903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Hindrar utrymning och brandmännens arbete, eftersom sikten kan vara dålig pga. av rök, risk för </w:t>
      </w:r>
    </w:p>
    <w:p w14:paraId="4FD8C639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</w:t>
      </w:r>
      <w:r w:rsidRPr="00E75852">
        <w:rPr>
          <w:rFonts w:ascii="Arial" w:hAnsi="Arial" w:cs="Arial"/>
          <w:sz w:val="22"/>
          <w:szCs w:val="23"/>
        </w:rPr>
        <w:t xml:space="preserve">snubbling och fall. </w:t>
      </w:r>
    </w:p>
    <w:p w14:paraId="4A395F6F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Branden kan sprida sig till föremålen som förvaras i trapphusen med ökad rök och hetta som följd. </w:t>
      </w:r>
    </w:p>
    <w:p w14:paraId="160F004A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Hindra ambulansmännen vid hämtning av sjuka personer på bår och övriga transporter. </w:t>
      </w:r>
    </w:p>
    <w:p w14:paraId="588ADDFD" w14:textId="77777777" w:rsidR="00E56903" w:rsidRDefault="00E56903" w:rsidP="006B64B6">
      <w:pPr>
        <w:pStyle w:val="Default"/>
        <w:rPr>
          <w:rFonts w:ascii="Arial" w:hAnsi="Arial" w:cs="Arial"/>
          <w:sz w:val="22"/>
          <w:szCs w:val="23"/>
        </w:rPr>
      </w:pPr>
    </w:p>
    <w:p w14:paraId="62731B35" w14:textId="77777777" w:rsidR="006B64B6" w:rsidRPr="00E75852" w:rsidRDefault="006B64B6" w:rsidP="006B64B6">
      <w:pPr>
        <w:pStyle w:val="Default"/>
        <w:rPr>
          <w:rFonts w:ascii="Arial" w:hAnsi="Arial" w:cs="Arial"/>
          <w:sz w:val="22"/>
          <w:szCs w:val="23"/>
        </w:rPr>
      </w:pPr>
    </w:p>
    <w:p w14:paraId="74E7BA76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Cs w:val="28"/>
        </w:rPr>
      </w:pPr>
      <w:r w:rsidRPr="00E75852">
        <w:rPr>
          <w:rFonts w:ascii="Arial" w:hAnsi="Arial" w:cs="Arial"/>
          <w:b/>
          <w:bCs/>
          <w:szCs w:val="28"/>
        </w:rPr>
        <w:t xml:space="preserve">Om det börjar brinna. </w:t>
      </w:r>
    </w:p>
    <w:p w14:paraId="78E92485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Rädda </w:t>
      </w:r>
    </w:p>
    <w:p w14:paraId="232AF2A3" w14:textId="77777777" w:rsidR="00E56903" w:rsidRPr="00E75852" w:rsidRDefault="00E56903" w:rsidP="00E56903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>Larma, ring 1</w:t>
      </w:r>
      <w:r>
        <w:rPr>
          <w:rFonts w:ascii="Arial" w:hAnsi="Arial" w:cs="Arial"/>
          <w:sz w:val="22"/>
          <w:szCs w:val="23"/>
        </w:rPr>
        <w:t>1</w:t>
      </w:r>
      <w:r w:rsidRPr="00E75852">
        <w:rPr>
          <w:rFonts w:ascii="Arial" w:hAnsi="Arial" w:cs="Arial"/>
          <w:sz w:val="22"/>
          <w:szCs w:val="23"/>
        </w:rPr>
        <w:t xml:space="preserve">2 </w:t>
      </w:r>
    </w:p>
    <w:p w14:paraId="41AB157B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75852">
        <w:rPr>
          <w:rFonts w:ascii="Arial" w:hAnsi="Arial" w:cs="Arial"/>
          <w:sz w:val="14"/>
          <w:szCs w:val="16"/>
        </w:rPr>
        <w:t xml:space="preserve"> </w:t>
      </w:r>
      <w:r w:rsidRPr="00E75852">
        <w:rPr>
          <w:rFonts w:ascii="Arial" w:hAnsi="Arial" w:cs="Arial"/>
          <w:sz w:val="22"/>
          <w:szCs w:val="23"/>
        </w:rPr>
        <w:t xml:space="preserve">Släck </w:t>
      </w:r>
    </w:p>
    <w:p w14:paraId="5B63E759" w14:textId="77777777" w:rsidR="00E56903" w:rsidRPr="00E75852" w:rsidRDefault="00E56903" w:rsidP="00E569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</w:p>
    <w:p w14:paraId="22AF2F1B" w14:textId="77777777" w:rsidR="00E56903" w:rsidRDefault="00E56903" w:rsidP="00E56903">
      <w:pPr>
        <w:tabs>
          <w:tab w:val="left" w:pos="600"/>
        </w:tabs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 xml:space="preserve">För hemmet rekommenderar </w:t>
      </w:r>
      <w:proofErr w:type="gramStart"/>
      <w:r w:rsidRPr="00E75852">
        <w:rPr>
          <w:rFonts w:ascii="Arial" w:hAnsi="Arial" w:cs="Arial"/>
          <w:sz w:val="22"/>
        </w:rPr>
        <w:t>Svensk</w:t>
      </w:r>
      <w:proofErr w:type="gramEnd"/>
      <w:r w:rsidRPr="00E75852">
        <w:rPr>
          <w:rFonts w:ascii="Arial" w:hAnsi="Arial" w:cs="Arial"/>
          <w:sz w:val="22"/>
        </w:rPr>
        <w:t xml:space="preserve"> brandskyddsförening en pulversläckare på minst 6 kg</w:t>
      </w:r>
      <w:r>
        <w:rPr>
          <w:rFonts w:ascii="Arial" w:hAnsi="Arial" w:cs="Arial"/>
          <w:sz w:val="22"/>
        </w:rPr>
        <w:t>.</w:t>
      </w:r>
    </w:p>
    <w:p w14:paraId="35AED642" w14:textId="77777777" w:rsidR="00E56903" w:rsidRDefault="00E56903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0F5E6557" w14:textId="77777777" w:rsidR="006B64B6" w:rsidRPr="00E75852" w:rsidRDefault="006B64B6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33627965" w14:textId="77777777" w:rsidR="00E56903" w:rsidRPr="00E75852" w:rsidRDefault="00E56903" w:rsidP="00E56903">
      <w:pPr>
        <w:pStyle w:val="Heading3"/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>Utrymning vid brand i vårt hus</w:t>
      </w:r>
    </w:p>
    <w:p w14:paraId="63D7F9C5" w14:textId="77777777" w:rsidR="00E56903" w:rsidRPr="00E75852" w:rsidRDefault="00E56903" w:rsidP="00E56903">
      <w:pPr>
        <w:tabs>
          <w:tab w:val="left" w:pos="600"/>
        </w:tabs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>Brinner det i den egna lägenheten och du inte kan släcka så utrym den fortast möjligt, larma 112. Brinner det på annan plats i fastigheten så stanna i din lägenhet och invänta vad brandförsvaret meddelar. Om trapphuset är rökfyllt så är brandförsvarets stegar via fönster och balkong Din utrymningsväg.</w:t>
      </w:r>
    </w:p>
    <w:p w14:paraId="6F95F1DA" w14:textId="77777777" w:rsidR="00E56903" w:rsidRPr="00E75852" w:rsidRDefault="00E56903" w:rsidP="00E56903">
      <w:pPr>
        <w:tabs>
          <w:tab w:val="left" w:pos="600"/>
        </w:tabs>
        <w:rPr>
          <w:rFonts w:ascii="Arial" w:hAnsi="Arial" w:cs="Arial"/>
          <w:b/>
          <w:bCs/>
          <w:sz w:val="22"/>
        </w:rPr>
      </w:pPr>
      <w:r w:rsidRPr="00E75852">
        <w:rPr>
          <w:rFonts w:ascii="Arial" w:hAnsi="Arial" w:cs="Arial"/>
          <w:b/>
          <w:bCs/>
          <w:sz w:val="22"/>
        </w:rPr>
        <w:t>Gå aldrig ut i ett rökfyllt trapphus. Använd absolut inte hissarna när det brinner.</w:t>
      </w:r>
    </w:p>
    <w:p w14:paraId="666C18A0" w14:textId="77777777" w:rsidR="00E56903" w:rsidRPr="00E75852" w:rsidRDefault="00E56903" w:rsidP="00E56903">
      <w:pPr>
        <w:pStyle w:val="Heading3"/>
        <w:rPr>
          <w:rFonts w:ascii="Arial" w:hAnsi="Arial" w:cs="Arial"/>
          <w:sz w:val="22"/>
        </w:rPr>
      </w:pPr>
      <w:r w:rsidRPr="00E75852">
        <w:rPr>
          <w:rFonts w:ascii="Arial" w:hAnsi="Arial" w:cs="Arial"/>
          <w:sz w:val="22"/>
        </w:rPr>
        <w:t>Röken dödar</w:t>
      </w:r>
      <w:r>
        <w:rPr>
          <w:rFonts w:ascii="Arial" w:hAnsi="Arial" w:cs="Arial"/>
          <w:sz w:val="22"/>
        </w:rPr>
        <w:t>.</w:t>
      </w:r>
    </w:p>
    <w:p w14:paraId="5BF9A9A2" w14:textId="4954352F" w:rsidR="00E56903" w:rsidRDefault="00E56903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3E892ADC" w14:textId="2F3E0B25" w:rsidR="00C77432" w:rsidRDefault="00C77432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7A3E6062" w14:textId="4604768E" w:rsidR="00C77432" w:rsidRDefault="00C77432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3444EF3E" w14:textId="539AE634" w:rsidR="00C77432" w:rsidRDefault="00C77432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787E3A12" w14:textId="1D86B4EF" w:rsidR="00C77432" w:rsidRDefault="00C77432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53D7F9FB" w14:textId="1F9E0520" w:rsidR="00C77432" w:rsidRDefault="00C77432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0C376888" w14:textId="44B1DCF5" w:rsidR="00C77432" w:rsidRDefault="00C77432" w:rsidP="00E56903">
      <w:pPr>
        <w:tabs>
          <w:tab w:val="left" w:pos="600"/>
        </w:tabs>
        <w:rPr>
          <w:rFonts w:ascii="Arial" w:hAnsi="Arial" w:cs="Arial"/>
          <w:sz w:val="22"/>
        </w:rPr>
      </w:pPr>
    </w:p>
    <w:p w14:paraId="7145FC33" w14:textId="77777777" w:rsidR="000C24FE" w:rsidRDefault="000C24FE" w:rsidP="00E56903">
      <w:pPr>
        <w:tabs>
          <w:tab w:val="left" w:pos="600"/>
        </w:tabs>
        <w:rPr>
          <w:rFonts w:ascii="Arial" w:hAnsi="Arial" w:cs="Arial"/>
          <w:b/>
          <w:bCs/>
          <w:sz w:val="28"/>
        </w:rPr>
      </w:pPr>
    </w:p>
    <w:p w14:paraId="39E1CA92" w14:textId="77777777" w:rsidR="008E64C2" w:rsidRDefault="008E64C2" w:rsidP="00E56903">
      <w:pPr>
        <w:tabs>
          <w:tab w:val="left" w:pos="600"/>
        </w:tabs>
        <w:rPr>
          <w:rFonts w:ascii="Arial" w:hAnsi="Arial" w:cs="Arial"/>
          <w:b/>
          <w:bCs/>
          <w:sz w:val="28"/>
        </w:rPr>
      </w:pPr>
    </w:p>
    <w:p w14:paraId="4BC96C5E" w14:textId="25E76A32" w:rsidR="00C77432" w:rsidRDefault="00C77432" w:rsidP="00E56903">
      <w:pPr>
        <w:tabs>
          <w:tab w:val="left" w:pos="600"/>
        </w:tabs>
        <w:rPr>
          <w:rFonts w:ascii="Arial" w:hAnsi="Arial" w:cs="Arial"/>
          <w:b/>
          <w:bCs/>
          <w:sz w:val="28"/>
        </w:rPr>
      </w:pPr>
      <w:r w:rsidRPr="00C77432">
        <w:rPr>
          <w:rFonts w:ascii="Arial" w:hAnsi="Arial" w:cs="Arial"/>
          <w:b/>
          <w:bCs/>
          <w:sz w:val="28"/>
        </w:rPr>
        <w:t>Bilaga 1</w:t>
      </w:r>
      <w:r>
        <w:rPr>
          <w:rFonts w:ascii="Arial" w:hAnsi="Arial" w:cs="Arial"/>
          <w:b/>
          <w:bCs/>
          <w:sz w:val="28"/>
        </w:rPr>
        <w:t>.</w:t>
      </w:r>
    </w:p>
    <w:p w14:paraId="203FA4FE" w14:textId="44A96EAD" w:rsidR="00C77432" w:rsidRDefault="00C77432" w:rsidP="00E56903">
      <w:pPr>
        <w:tabs>
          <w:tab w:val="left" w:pos="600"/>
        </w:tabs>
        <w:rPr>
          <w:rFonts w:ascii="Arial" w:hAnsi="Arial" w:cs="Arial"/>
          <w:b/>
          <w:bCs/>
          <w:sz w:val="28"/>
        </w:rPr>
      </w:pPr>
    </w:p>
    <w:p w14:paraId="3307CAD9" w14:textId="7C78E177" w:rsidR="00C77432" w:rsidRDefault="00C77432" w:rsidP="00E56903">
      <w:pPr>
        <w:tabs>
          <w:tab w:val="left" w:pos="600"/>
        </w:tabs>
        <w:rPr>
          <w:rFonts w:ascii="Arial" w:hAnsi="Arial" w:cs="Arial"/>
          <w:b/>
          <w:bCs/>
        </w:rPr>
      </w:pPr>
      <w:r w:rsidRPr="00C77432">
        <w:rPr>
          <w:rFonts w:ascii="Arial" w:hAnsi="Arial" w:cs="Arial"/>
          <w:b/>
          <w:bCs/>
        </w:rPr>
        <w:t xml:space="preserve">Checklista – Kontroll av brandskyddsanordningar </w:t>
      </w:r>
    </w:p>
    <w:p w14:paraId="446E9A27" w14:textId="621C90D3" w:rsidR="00C77432" w:rsidRDefault="00C77432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p w14:paraId="7CECD381" w14:textId="4C90E42E" w:rsidR="00C77432" w:rsidRDefault="00C77432" w:rsidP="00E56903">
      <w:pPr>
        <w:tabs>
          <w:tab w:val="left" w:pos="600"/>
        </w:tabs>
        <w:rPr>
          <w:rFonts w:ascii="Arial" w:hAnsi="Arial" w:cs="Arial"/>
          <w:sz w:val="14"/>
          <w:szCs w:val="16"/>
        </w:rPr>
      </w:pPr>
      <w:r w:rsidRPr="00E75852">
        <w:rPr>
          <w:rFonts w:ascii="Arial" w:hAnsi="Arial" w:cs="Arial"/>
          <w:sz w:val="14"/>
          <w:szCs w:val="16"/>
        </w:rPr>
        <w:t></w:t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</w:rPr>
        <w:t>Fastighetens samtliga brandvarnare finns utplacerade enligt föreningens SBA och är försedda med ett fungerande batteri samt att brandvarnarna</w:t>
      </w:r>
      <w:r w:rsidR="008E6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finnes vara funktionella och i gott skick i övrigt</w:t>
      </w:r>
    </w:p>
    <w:p w14:paraId="447D709C" w14:textId="77777777" w:rsidR="00C77432" w:rsidRDefault="00C77432" w:rsidP="00E56903">
      <w:pPr>
        <w:tabs>
          <w:tab w:val="left" w:pos="600"/>
        </w:tabs>
        <w:rPr>
          <w:rFonts w:ascii="Arial" w:hAnsi="Arial" w:cs="Arial"/>
          <w:sz w:val="14"/>
          <w:szCs w:val="16"/>
        </w:rPr>
      </w:pPr>
    </w:p>
    <w:p w14:paraId="4EC46ACE" w14:textId="67DA0EA1" w:rsidR="00C77432" w:rsidRPr="00C77432" w:rsidRDefault="00C77432" w:rsidP="00C77432">
      <w:pPr>
        <w:tabs>
          <w:tab w:val="left" w:pos="600"/>
        </w:tabs>
        <w:rPr>
          <w:rFonts w:ascii="Arial" w:hAnsi="Arial" w:cs="Arial"/>
          <w:sz w:val="14"/>
          <w:szCs w:val="16"/>
        </w:rPr>
      </w:pPr>
      <w:r w:rsidRPr="00E75852">
        <w:rPr>
          <w:rFonts w:ascii="Arial" w:hAnsi="Arial" w:cs="Arial"/>
          <w:sz w:val="14"/>
          <w:szCs w:val="16"/>
        </w:rPr>
        <w:t></w:t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</w:rPr>
        <w:t>Fastighetens samtliga brandsläckare finns utplacerade enligt förenings SBA och har ett godkänt lufttryck samt finnes vara i gott skick i övrigt</w:t>
      </w:r>
    </w:p>
    <w:p w14:paraId="165B7C83" w14:textId="77777777" w:rsidR="00C77432" w:rsidRDefault="00C77432" w:rsidP="00E56903">
      <w:pPr>
        <w:tabs>
          <w:tab w:val="left" w:pos="600"/>
        </w:tabs>
        <w:rPr>
          <w:rFonts w:ascii="Arial" w:hAnsi="Arial" w:cs="Arial"/>
        </w:rPr>
      </w:pPr>
    </w:p>
    <w:p w14:paraId="7C23C928" w14:textId="77777777" w:rsidR="00C77432" w:rsidRPr="00C77432" w:rsidRDefault="00C77432" w:rsidP="00E56903">
      <w:pPr>
        <w:tabs>
          <w:tab w:val="left" w:pos="600"/>
        </w:tabs>
        <w:rPr>
          <w:rFonts w:ascii="Arial" w:hAnsi="Arial" w:cs="Arial"/>
        </w:rPr>
      </w:pPr>
    </w:p>
    <w:p w14:paraId="7AA21057" w14:textId="77777777" w:rsidR="00C77432" w:rsidRPr="00C77432" w:rsidRDefault="00C77432" w:rsidP="00E56903">
      <w:pPr>
        <w:tabs>
          <w:tab w:val="left" w:pos="600"/>
        </w:tabs>
        <w:rPr>
          <w:rFonts w:ascii="Arial" w:hAnsi="Arial" w:cs="Arial"/>
          <w:b/>
          <w:bCs/>
        </w:rPr>
      </w:pPr>
    </w:p>
    <w:sectPr w:rsidR="00C77432" w:rsidRPr="00C77432">
      <w:type w:val="continuous"/>
      <w:pgSz w:w="11906" w:h="16838"/>
      <w:pgMar w:top="776" w:right="709" w:bottom="1077" w:left="120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082B" w14:textId="77777777" w:rsidR="00B7418C" w:rsidRDefault="00B7418C">
      <w:r>
        <w:separator/>
      </w:r>
    </w:p>
  </w:endnote>
  <w:endnote w:type="continuationSeparator" w:id="0">
    <w:p w14:paraId="1CF611E3" w14:textId="77777777" w:rsidR="00B7418C" w:rsidRDefault="00B7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A61E" w14:textId="77777777" w:rsidR="00B7418C" w:rsidRDefault="00B7418C">
      <w:r>
        <w:separator/>
      </w:r>
    </w:p>
  </w:footnote>
  <w:footnote w:type="continuationSeparator" w:id="0">
    <w:p w14:paraId="38B9DC17" w14:textId="77777777" w:rsidR="00B7418C" w:rsidRDefault="00B7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51A3ED9"/>
    <w:multiLevelType w:val="hybridMultilevel"/>
    <w:tmpl w:val="0792C698"/>
    <w:lvl w:ilvl="0" w:tplc="7D1E8FA4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7A20C04"/>
    <w:multiLevelType w:val="hybridMultilevel"/>
    <w:tmpl w:val="6A6E92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5952A8D"/>
    <w:multiLevelType w:val="hybridMultilevel"/>
    <w:tmpl w:val="586E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4884">
    <w:abstractNumId w:val="0"/>
  </w:num>
  <w:num w:numId="2" w16cid:durableId="2057121286">
    <w:abstractNumId w:val="1"/>
  </w:num>
  <w:num w:numId="3" w16cid:durableId="353649470">
    <w:abstractNumId w:val="2"/>
  </w:num>
  <w:num w:numId="4" w16cid:durableId="503010842">
    <w:abstractNumId w:val="0"/>
  </w:num>
  <w:num w:numId="5" w16cid:durableId="1839736617">
    <w:abstractNumId w:val="3"/>
  </w:num>
  <w:num w:numId="6" w16cid:durableId="1752040377">
    <w:abstractNumId w:val="5"/>
  </w:num>
  <w:num w:numId="7" w16cid:durableId="1805074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03"/>
    <w:rsid w:val="00067F96"/>
    <w:rsid w:val="00076858"/>
    <w:rsid w:val="000771C8"/>
    <w:rsid w:val="000C24FE"/>
    <w:rsid w:val="000C3940"/>
    <w:rsid w:val="000C6A22"/>
    <w:rsid w:val="00144360"/>
    <w:rsid w:val="001E000A"/>
    <w:rsid w:val="0031659C"/>
    <w:rsid w:val="0032442C"/>
    <w:rsid w:val="0039208A"/>
    <w:rsid w:val="003A643B"/>
    <w:rsid w:val="003C47DA"/>
    <w:rsid w:val="004B4BE6"/>
    <w:rsid w:val="00526CE2"/>
    <w:rsid w:val="005555B4"/>
    <w:rsid w:val="00560485"/>
    <w:rsid w:val="005B36D3"/>
    <w:rsid w:val="00657805"/>
    <w:rsid w:val="00660523"/>
    <w:rsid w:val="006B64B6"/>
    <w:rsid w:val="007164D4"/>
    <w:rsid w:val="0072319B"/>
    <w:rsid w:val="007663C2"/>
    <w:rsid w:val="00787E7D"/>
    <w:rsid w:val="00791B11"/>
    <w:rsid w:val="007F5F5D"/>
    <w:rsid w:val="008307B3"/>
    <w:rsid w:val="008E1E79"/>
    <w:rsid w:val="008E64C2"/>
    <w:rsid w:val="009762EC"/>
    <w:rsid w:val="0097716F"/>
    <w:rsid w:val="009B22D0"/>
    <w:rsid w:val="009B6EB5"/>
    <w:rsid w:val="00A46474"/>
    <w:rsid w:val="00A5305D"/>
    <w:rsid w:val="00B053DF"/>
    <w:rsid w:val="00B12200"/>
    <w:rsid w:val="00B13211"/>
    <w:rsid w:val="00B26870"/>
    <w:rsid w:val="00B7418C"/>
    <w:rsid w:val="00BE5269"/>
    <w:rsid w:val="00BF2B67"/>
    <w:rsid w:val="00C2294B"/>
    <w:rsid w:val="00C63748"/>
    <w:rsid w:val="00C65287"/>
    <w:rsid w:val="00C67E65"/>
    <w:rsid w:val="00C77432"/>
    <w:rsid w:val="00CE555A"/>
    <w:rsid w:val="00D90C11"/>
    <w:rsid w:val="00D96B1E"/>
    <w:rsid w:val="00DB019E"/>
    <w:rsid w:val="00DD2E21"/>
    <w:rsid w:val="00E56903"/>
    <w:rsid w:val="00E67FE0"/>
    <w:rsid w:val="00E86CB6"/>
    <w:rsid w:val="00ED3485"/>
    <w:rsid w:val="00F247A0"/>
    <w:rsid w:val="00F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4FFD6"/>
  <w15:docId w15:val="{670A6397-43D8-42DB-A856-AC8F644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56903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56903"/>
    <w:pPr>
      <w:keepNext/>
      <w:numPr>
        <w:ilvl w:val="2"/>
        <w:numId w:val="1"/>
      </w:numPr>
      <w:tabs>
        <w:tab w:val="left" w:pos="60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9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569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569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569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dtext31">
    <w:name w:val="Brödtext 31"/>
    <w:basedOn w:val="Normal"/>
    <w:rsid w:val="00E56903"/>
    <w:pPr>
      <w:tabs>
        <w:tab w:val="left" w:pos="600"/>
      </w:tabs>
    </w:pPr>
    <w:rPr>
      <w:i/>
      <w:iCs/>
    </w:rPr>
  </w:style>
  <w:style w:type="paragraph" w:customStyle="1" w:styleId="Default">
    <w:name w:val="Default"/>
    <w:rsid w:val="00E569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E86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Tobias Severin</cp:lastModifiedBy>
  <cp:revision>13</cp:revision>
  <cp:lastPrinted>2019-10-28T09:43:00Z</cp:lastPrinted>
  <dcterms:created xsi:type="dcterms:W3CDTF">2021-12-15T09:16:00Z</dcterms:created>
  <dcterms:modified xsi:type="dcterms:W3CDTF">2025-01-13T18:32:00Z</dcterms:modified>
</cp:coreProperties>
</file>